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1D8" w:rsidRDefault="00C001D8" w:rsidP="00725AF1">
      <w:pPr>
        <w:jc w:val="center"/>
        <w:rPr>
          <w:b/>
          <w:bCs/>
          <w:sz w:val="24"/>
          <w:szCs w:val="24"/>
          <w:lang w:val="en-US"/>
        </w:rPr>
      </w:pPr>
    </w:p>
    <w:p w:rsidR="00C001D8" w:rsidRDefault="00C001D8" w:rsidP="00725AF1">
      <w:pPr>
        <w:jc w:val="center"/>
        <w:rPr>
          <w:b/>
          <w:bCs/>
          <w:sz w:val="24"/>
          <w:szCs w:val="24"/>
          <w:lang w:val="en-US"/>
        </w:rPr>
      </w:pPr>
    </w:p>
    <w:p w:rsidR="00C001D8" w:rsidRPr="00543815" w:rsidRDefault="00C001D8" w:rsidP="00BA0AED">
      <w:pPr>
        <w:numPr>
          <w:ilvl w:val="0"/>
          <w:numId w:val="2"/>
        </w:numPr>
        <w:jc w:val="center"/>
        <w:rPr>
          <w:b/>
          <w:bCs/>
          <w:color w:val="000000"/>
          <w:sz w:val="24"/>
          <w:szCs w:val="24"/>
        </w:rPr>
      </w:pPr>
      <w:r w:rsidRPr="00543815">
        <w:rPr>
          <w:b/>
          <w:bCs/>
          <w:color w:val="000000"/>
          <w:sz w:val="24"/>
          <w:szCs w:val="24"/>
        </w:rPr>
        <w:t xml:space="preserve">Муниципальное казенное общеобразовательное учреждение </w:t>
      </w:r>
    </w:p>
    <w:p w:rsidR="00C001D8" w:rsidRPr="00543815" w:rsidRDefault="00C001D8" w:rsidP="00BA0AED">
      <w:pPr>
        <w:numPr>
          <w:ilvl w:val="0"/>
          <w:numId w:val="2"/>
        </w:numPr>
        <w:jc w:val="center"/>
        <w:rPr>
          <w:b/>
          <w:bCs/>
          <w:color w:val="000000"/>
          <w:sz w:val="24"/>
          <w:szCs w:val="24"/>
        </w:rPr>
      </w:pPr>
      <w:proofErr w:type="spellStart"/>
      <w:r w:rsidRPr="00543815">
        <w:rPr>
          <w:b/>
          <w:bCs/>
          <w:color w:val="000000"/>
          <w:sz w:val="24"/>
          <w:szCs w:val="24"/>
        </w:rPr>
        <w:t>Криничанская</w:t>
      </w:r>
      <w:proofErr w:type="spellEnd"/>
      <w:r w:rsidRPr="00543815">
        <w:rPr>
          <w:b/>
          <w:bCs/>
          <w:color w:val="000000"/>
          <w:sz w:val="24"/>
          <w:szCs w:val="24"/>
        </w:rPr>
        <w:t xml:space="preserve"> средняя общеобразовательная школа</w:t>
      </w:r>
    </w:p>
    <w:p w:rsidR="00C001D8" w:rsidRPr="00543815" w:rsidRDefault="00C001D8" w:rsidP="00BA0AED">
      <w:pPr>
        <w:numPr>
          <w:ilvl w:val="0"/>
          <w:numId w:val="2"/>
        </w:numPr>
        <w:jc w:val="center"/>
        <w:rPr>
          <w:b/>
          <w:bCs/>
          <w:color w:val="000000"/>
          <w:sz w:val="24"/>
          <w:szCs w:val="24"/>
        </w:rPr>
      </w:pPr>
      <w:r w:rsidRPr="00543815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543815">
        <w:rPr>
          <w:b/>
          <w:bCs/>
          <w:color w:val="000000"/>
          <w:sz w:val="24"/>
          <w:szCs w:val="24"/>
        </w:rPr>
        <w:t>Россошанского</w:t>
      </w:r>
      <w:proofErr w:type="spellEnd"/>
      <w:r w:rsidRPr="00543815">
        <w:rPr>
          <w:b/>
          <w:bCs/>
          <w:color w:val="000000"/>
          <w:sz w:val="24"/>
          <w:szCs w:val="24"/>
        </w:rPr>
        <w:t xml:space="preserve"> муниципального района Воронежской области</w:t>
      </w:r>
    </w:p>
    <w:p w:rsidR="00C001D8" w:rsidRPr="00543815" w:rsidRDefault="00C001D8" w:rsidP="00BA0AED">
      <w:pPr>
        <w:numPr>
          <w:ilvl w:val="0"/>
          <w:numId w:val="2"/>
        </w:numPr>
        <w:spacing w:before="100" w:beforeAutospacing="1"/>
        <w:rPr>
          <w:b/>
          <w:bCs/>
          <w:color w:val="000000"/>
          <w:sz w:val="24"/>
          <w:szCs w:val="24"/>
        </w:rPr>
      </w:pPr>
    </w:p>
    <w:p w:rsidR="00C001D8" w:rsidRPr="00543815" w:rsidRDefault="00C001D8" w:rsidP="00BA0AED">
      <w:pPr>
        <w:numPr>
          <w:ilvl w:val="0"/>
          <w:numId w:val="2"/>
        </w:numPr>
        <w:spacing w:before="100" w:beforeAutospacing="1"/>
        <w:rPr>
          <w:color w:val="000000"/>
          <w:sz w:val="24"/>
          <w:szCs w:val="24"/>
        </w:rPr>
      </w:pPr>
    </w:p>
    <w:tbl>
      <w:tblPr>
        <w:tblW w:w="9507" w:type="dxa"/>
        <w:tblCellSpacing w:w="0" w:type="dxa"/>
        <w:tblInd w:w="-106" w:type="dxa"/>
        <w:tblLook w:val="00A0"/>
      </w:tblPr>
      <w:tblGrid>
        <w:gridCol w:w="2709"/>
        <w:gridCol w:w="3402"/>
        <w:gridCol w:w="3396"/>
      </w:tblGrid>
      <w:tr w:rsidR="00C001D8" w:rsidRPr="00543815">
        <w:trPr>
          <w:tblCellSpacing w:w="0" w:type="dxa"/>
        </w:trPr>
        <w:tc>
          <w:tcPr>
            <w:tcW w:w="2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1D8" w:rsidRPr="00543815" w:rsidRDefault="00C001D8" w:rsidP="00271ADB">
            <w:pPr>
              <w:rPr>
                <w:sz w:val="24"/>
                <w:szCs w:val="24"/>
              </w:rPr>
            </w:pPr>
            <w:r w:rsidRPr="00543815">
              <w:rPr>
                <w:sz w:val="24"/>
                <w:szCs w:val="24"/>
              </w:rPr>
              <w:t>Рассмотрена</w:t>
            </w:r>
          </w:p>
          <w:p w:rsidR="00C001D8" w:rsidRPr="00543815" w:rsidRDefault="00C001D8" w:rsidP="00271ADB">
            <w:pPr>
              <w:rPr>
                <w:sz w:val="24"/>
                <w:szCs w:val="24"/>
              </w:rPr>
            </w:pPr>
            <w:r w:rsidRPr="00543815">
              <w:rPr>
                <w:sz w:val="24"/>
                <w:szCs w:val="24"/>
              </w:rPr>
              <w:t>На ШМО естественных дисциплин  и математики</w:t>
            </w:r>
          </w:p>
          <w:p w:rsidR="00C001D8" w:rsidRPr="00543815" w:rsidRDefault="00C001D8" w:rsidP="00271ADB">
            <w:pPr>
              <w:rPr>
                <w:sz w:val="24"/>
                <w:szCs w:val="24"/>
              </w:rPr>
            </w:pPr>
            <w:r w:rsidRPr="00543815">
              <w:rPr>
                <w:sz w:val="24"/>
                <w:szCs w:val="24"/>
              </w:rPr>
              <w:t xml:space="preserve">Протокол </w:t>
            </w:r>
          </w:p>
          <w:p w:rsidR="00C001D8" w:rsidRPr="00543815" w:rsidRDefault="00C001D8" w:rsidP="00271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1 от </w:t>
            </w:r>
            <w:r w:rsidRPr="00BA0AED">
              <w:rPr>
                <w:sz w:val="24"/>
                <w:szCs w:val="24"/>
              </w:rPr>
              <w:t>29</w:t>
            </w:r>
            <w:r w:rsidRPr="00543815">
              <w:rPr>
                <w:sz w:val="24"/>
                <w:szCs w:val="24"/>
              </w:rPr>
              <w:t>.08.</w:t>
            </w:r>
            <w:r w:rsidR="00222A6D">
              <w:rPr>
                <w:sz w:val="24"/>
                <w:szCs w:val="24"/>
              </w:rPr>
              <w:t>2015</w:t>
            </w:r>
            <w:r w:rsidRPr="00543815">
              <w:rPr>
                <w:sz w:val="24"/>
                <w:szCs w:val="24"/>
              </w:rPr>
              <w:t xml:space="preserve"> г.</w:t>
            </w:r>
          </w:p>
          <w:p w:rsidR="00C001D8" w:rsidRPr="00543815" w:rsidRDefault="00C001D8" w:rsidP="00271ADB">
            <w:pPr>
              <w:rPr>
                <w:sz w:val="24"/>
                <w:szCs w:val="24"/>
              </w:rPr>
            </w:pPr>
            <w:r w:rsidRPr="00543815">
              <w:rPr>
                <w:sz w:val="24"/>
                <w:szCs w:val="24"/>
              </w:rPr>
              <w:t>Руководитель ШМО</w:t>
            </w:r>
          </w:p>
          <w:p w:rsidR="00C001D8" w:rsidRPr="00543815" w:rsidRDefault="00C001D8" w:rsidP="00271ADB">
            <w:pPr>
              <w:rPr>
                <w:sz w:val="24"/>
                <w:szCs w:val="24"/>
              </w:rPr>
            </w:pPr>
            <w:r w:rsidRPr="00543815">
              <w:rPr>
                <w:sz w:val="24"/>
                <w:szCs w:val="24"/>
              </w:rPr>
              <w:t>В.М.Величко__________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1D8" w:rsidRPr="00543815" w:rsidRDefault="00C001D8" w:rsidP="00271ADB">
            <w:pPr>
              <w:rPr>
                <w:sz w:val="24"/>
                <w:szCs w:val="24"/>
              </w:rPr>
            </w:pPr>
            <w:r w:rsidRPr="00543815">
              <w:rPr>
                <w:sz w:val="24"/>
                <w:szCs w:val="24"/>
              </w:rPr>
              <w:t> Согласовано</w:t>
            </w:r>
          </w:p>
          <w:p w:rsidR="00C001D8" w:rsidRPr="00543815" w:rsidRDefault="00C001D8" w:rsidP="00271ADB">
            <w:pPr>
              <w:rPr>
                <w:sz w:val="24"/>
                <w:szCs w:val="24"/>
              </w:rPr>
            </w:pPr>
            <w:r w:rsidRPr="00543815">
              <w:rPr>
                <w:sz w:val="24"/>
                <w:szCs w:val="24"/>
              </w:rPr>
              <w:t>заместитель директора по УВР</w:t>
            </w:r>
          </w:p>
          <w:p w:rsidR="00C001D8" w:rsidRPr="00543815" w:rsidRDefault="00C001D8" w:rsidP="00271ADB">
            <w:pPr>
              <w:rPr>
                <w:sz w:val="24"/>
                <w:szCs w:val="24"/>
              </w:rPr>
            </w:pPr>
            <w:proofErr w:type="spellStart"/>
            <w:r w:rsidRPr="00543815">
              <w:rPr>
                <w:sz w:val="24"/>
                <w:szCs w:val="24"/>
              </w:rPr>
              <w:t>С.М.Серобабина</w:t>
            </w:r>
            <w:proofErr w:type="spellEnd"/>
            <w:r w:rsidRPr="00543815">
              <w:rPr>
                <w:sz w:val="24"/>
                <w:szCs w:val="24"/>
              </w:rPr>
              <w:t>_____________</w:t>
            </w:r>
          </w:p>
          <w:p w:rsidR="00C001D8" w:rsidRPr="00543815" w:rsidRDefault="00C001D8" w:rsidP="00271ADB">
            <w:pPr>
              <w:rPr>
                <w:sz w:val="24"/>
                <w:szCs w:val="24"/>
              </w:rPr>
            </w:pPr>
            <w:r w:rsidRPr="0054381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__</w:t>
            </w:r>
            <w:r w:rsidRPr="00543815">
              <w:rPr>
                <w:sz w:val="24"/>
                <w:szCs w:val="24"/>
              </w:rPr>
              <w:t xml:space="preserve">» августа </w:t>
            </w:r>
            <w:r w:rsidR="00222A6D">
              <w:rPr>
                <w:sz w:val="24"/>
                <w:szCs w:val="24"/>
              </w:rPr>
              <w:t>2015</w:t>
            </w:r>
            <w:r w:rsidRPr="0054381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3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1D8" w:rsidRPr="00543815" w:rsidRDefault="00C001D8" w:rsidP="00271ADB">
            <w:pPr>
              <w:rPr>
                <w:sz w:val="24"/>
                <w:szCs w:val="24"/>
              </w:rPr>
            </w:pPr>
            <w:proofErr w:type="gramStart"/>
            <w:r w:rsidRPr="00543815">
              <w:rPr>
                <w:sz w:val="24"/>
                <w:szCs w:val="24"/>
              </w:rPr>
              <w:t>Утверждена</w:t>
            </w:r>
            <w:proofErr w:type="gramEnd"/>
            <w:r w:rsidRPr="00543815">
              <w:rPr>
                <w:sz w:val="24"/>
                <w:szCs w:val="24"/>
              </w:rPr>
              <w:t xml:space="preserve"> приказом</w:t>
            </w:r>
            <w:r w:rsidRPr="00543815">
              <w:rPr>
                <w:sz w:val="24"/>
                <w:szCs w:val="24"/>
              </w:rPr>
              <w:br/>
              <w:t>директора школы</w:t>
            </w:r>
            <w:r w:rsidRPr="00543815">
              <w:rPr>
                <w:sz w:val="24"/>
                <w:szCs w:val="24"/>
              </w:rPr>
              <w:br/>
              <w:t> </w:t>
            </w:r>
            <w:proofErr w:type="spellStart"/>
            <w:r w:rsidRPr="00543815">
              <w:rPr>
                <w:sz w:val="24"/>
                <w:szCs w:val="24"/>
              </w:rPr>
              <w:t>Л.А.Тютерев</w:t>
            </w:r>
            <w:proofErr w:type="spellEnd"/>
            <w:r w:rsidRPr="00543815">
              <w:rPr>
                <w:sz w:val="24"/>
                <w:szCs w:val="24"/>
              </w:rPr>
              <w:t>______________</w:t>
            </w:r>
            <w:r w:rsidRPr="00543815">
              <w:rPr>
                <w:sz w:val="24"/>
                <w:szCs w:val="24"/>
              </w:rPr>
              <w:br/>
              <w:t xml:space="preserve">приказ № </w:t>
            </w:r>
            <w:r w:rsidRPr="00941331">
              <w:rPr>
                <w:sz w:val="24"/>
                <w:szCs w:val="24"/>
              </w:rPr>
              <w:t>___</w:t>
            </w:r>
            <w:r w:rsidRPr="00543815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31</w:t>
            </w:r>
            <w:r w:rsidRPr="00543815">
              <w:rPr>
                <w:sz w:val="24"/>
                <w:szCs w:val="24"/>
              </w:rPr>
              <w:t>.08.</w:t>
            </w:r>
            <w:r w:rsidR="00222A6D">
              <w:rPr>
                <w:sz w:val="24"/>
                <w:szCs w:val="24"/>
              </w:rPr>
              <w:t>2015</w:t>
            </w:r>
            <w:r w:rsidRPr="00543815">
              <w:rPr>
                <w:sz w:val="24"/>
                <w:szCs w:val="24"/>
              </w:rPr>
              <w:t xml:space="preserve"> г.</w:t>
            </w:r>
          </w:p>
        </w:tc>
      </w:tr>
    </w:tbl>
    <w:p w:rsidR="00C001D8" w:rsidRDefault="00C001D8" w:rsidP="00BA0AED">
      <w:pPr>
        <w:spacing w:before="100" w:beforeAutospacing="1"/>
        <w:jc w:val="center"/>
        <w:rPr>
          <w:color w:val="000000"/>
          <w:sz w:val="24"/>
          <w:szCs w:val="24"/>
        </w:rPr>
      </w:pPr>
    </w:p>
    <w:p w:rsidR="00C001D8" w:rsidRDefault="00C001D8" w:rsidP="00BA0AED">
      <w:pPr>
        <w:spacing w:before="100" w:beforeAutospacing="1"/>
        <w:jc w:val="center"/>
        <w:rPr>
          <w:color w:val="000000"/>
          <w:sz w:val="24"/>
          <w:szCs w:val="24"/>
        </w:rPr>
      </w:pPr>
    </w:p>
    <w:p w:rsidR="00C001D8" w:rsidRPr="00543815" w:rsidRDefault="00C001D8" w:rsidP="00BA0AED">
      <w:pPr>
        <w:spacing w:before="100" w:beforeAutospacing="1"/>
        <w:jc w:val="center"/>
        <w:rPr>
          <w:color w:val="000000"/>
          <w:sz w:val="24"/>
          <w:szCs w:val="24"/>
        </w:rPr>
      </w:pPr>
    </w:p>
    <w:p w:rsidR="00C001D8" w:rsidRPr="00543815" w:rsidRDefault="00C001D8" w:rsidP="00BA0AED">
      <w:pPr>
        <w:numPr>
          <w:ilvl w:val="0"/>
          <w:numId w:val="2"/>
        </w:numPr>
        <w:spacing w:before="100" w:beforeAutospacing="1"/>
        <w:rPr>
          <w:color w:val="000000"/>
          <w:sz w:val="24"/>
          <w:szCs w:val="24"/>
        </w:rPr>
      </w:pPr>
    </w:p>
    <w:p w:rsidR="00C001D8" w:rsidRPr="00543815" w:rsidRDefault="00C001D8" w:rsidP="00BA0AED">
      <w:pPr>
        <w:numPr>
          <w:ilvl w:val="0"/>
          <w:numId w:val="2"/>
        </w:numPr>
        <w:spacing w:before="100" w:beforeAutospacing="1"/>
        <w:jc w:val="center"/>
        <w:rPr>
          <w:color w:val="000000"/>
          <w:sz w:val="28"/>
          <w:szCs w:val="28"/>
        </w:rPr>
      </w:pPr>
      <w:r w:rsidRPr="00543815">
        <w:rPr>
          <w:b/>
          <w:bCs/>
          <w:color w:val="000000"/>
          <w:sz w:val="28"/>
          <w:szCs w:val="28"/>
        </w:rPr>
        <w:t xml:space="preserve">Рабочая программа учебного предмета </w:t>
      </w:r>
    </w:p>
    <w:p w:rsidR="00C001D8" w:rsidRPr="00543815" w:rsidRDefault="00C001D8" w:rsidP="00BA0AED">
      <w:pPr>
        <w:numPr>
          <w:ilvl w:val="0"/>
          <w:numId w:val="2"/>
        </w:numPr>
        <w:spacing w:before="100" w:beforeAutospacing="1"/>
        <w:jc w:val="center"/>
        <w:rPr>
          <w:color w:val="000000"/>
          <w:sz w:val="28"/>
          <w:szCs w:val="28"/>
        </w:rPr>
      </w:pPr>
      <w:r w:rsidRPr="00543815"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Информатика</w:t>
      </w:r>
      <w:r w:rsidRPr="00543815">
        <w:rPr>
          <w:b/>
          <w:bCs/>
          <w:color w:val="000000"/>
          <w:sz w:val="28"/>
          <w:szCs w:val="28"/>
        </w:rPr>
        <w:t>»</w:t>
      </w:r>
    </w:p>
    <w:p w:rsidR="00C001D8" w:rsidRPr="00543815" w:rsidRDefault="00C001D8" w:rsidP="00BA0AED">
      <w:pPr>
        <w:numPr>
          <w:ilvl w:val="0"/>
          <w:numId w:val="2"/>
        </w:numPr>
        <w:spacing w:before="100" w:beforeAutospacing="1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Pr="00543815">
        <w:rPr>
          <w:b/>
          <w:bCs/>
          <w:color w:val="000000"/>
          <w:sz w:val="28"/>
          <w:szCs w:val="28"/>
        </w:rPr>
        <w:t xml:space="preserve"> класс, базовый уровень</w:t>
      </w:r>
    </w:p>
    <w:p w:rsidR="00C001D8" w:rsidRPr="00543815" w:rsidRDefault="00C001D8" w:rsidP="00BA0AED">
      <w:pPr>
        <w:numPr>
          <w:ilvl w:val="0"/>
          <w:numId w:val="2"/>
        </w:numPr>
        <w:spacing w:before="100" w:beforeAutospacing="1"/>
        <w:jc w:val="right"/>
        <w:rPr>
          <w:color w:val="000000"/>
          <w:sz w:val="24"/>
          <w:szCs w:val="24"/>
        </w:rPr>
      </w:pPr>
    </w:p>
    <w:p w:rsidR="00C001D8" w:rsidRPr="00543815" w:rsidRDefault="00C001D8" w:rsidP="00BA0AED">
      <w:pPr>
        <w:numPr>
          <w:ilvl w:val="0"/>
          <w:numId w:val="2"/>
        </w:numPr>
        <w:spacing w:before="100" w:beforeAutospacing="1"/>
        <w:jc w:val="right"/>
        <w:rPr>
          <w:color w:val="000000"/>
          <w:sz w:val="24"/>
          <w:szCs w:val="24"/>
        </w:rPr>
      </w:pPr>
    </w:p>
    <w:p w:rsidR="00C001D8" w:rsidRPr="00543815" w:rsidRDefault="00C001D8" w:rsidP="00BA0AED">
      <w:pPr>
        <w:pStyle w:val="a7"/>
        <w:numPr>
          <w:ilvl w:val="0"/>
          <w:numId w:val="2"/>
        </w:numPr>
        <w:jc w:val="right"/>
        <w:rPr>
          <w:rFonts w:ascii="Times New Roman" w:hAnsi="Times New Roman" w:cs="Times New Roman"/>
          <w:sz w:val="24"/>
          <w:szCs w:val="24"/>
        </w:rPr>
      </w:pPr>
    </w:p>
    <w:p w:rsidR="00C001D8" w:rsidRPr="00543815" w:rsidRDefault="00C001D8" w:rsidP="00BA0AED">
      <w:pPr>
        <w:pStyle w:val="a7"/>
        <w:numPr>
          <w:ilvl w:val="0"/>
          <w:numId w:val="2"/>
        </w:numPr>
        <w:jc w:val="right"/>
        <w:rPr>
          <w:rFonts w:ascii="Times New Roman" w:hAnsi="Times New Roman" w:cs="Times New Roman"/>
          <w:sz w:val="24"/>
          <w:szCs w:val="24"/>
        </w:rPr>
      </w:pPr>
    </w:p>
    <w:p w:rsidR="00C001D8" w:rsidRPr="00543815" w:rsidRDefault="00C001D8" w:rsidP="00BA0AED">
      <w:pPr>
        <w:pStyle w:val="a7"/>
        <w:numPr>
          <w:ilvl w:val="0"/>
          <w:numId w:val="2"/>
        </w:numPr>
        <w:jc w:val="right"/>
        <w:rPr>
          <w:rFonts w:ascii="Times New Roman" w:hAnsi="Times New Roman" w:cs="Times New Roman"/>
          <w:sz w:val="24"/>
          <w:szCs w:val="24"/>
        </w:rPr>
      </w:pPr>
    </w:p>
    <w:p w:rsidR="00C001D8" w:rsidRPr="00543815" w:rsidRDefault="00C001D8" w:rsidP="00BA0AED">
      <w:pPr>
        <w:pStyle w:val="a7"/>
        <w:numPr>
          <w:ilvl w:val="0"/>
          <w:numId w:val="2"/>
        </w:numPr>
        <w:jc w:val="right"/>
        <w:rPr>
          <w:rFonts w:ascii="Times New Roman" w:hAnsi="Times New Roman" w:cs="Times New Roman"/>
          <w:sz w:val="24"/>
          <w:szCs w:val="24"/>
        </w:rPr>
      </w:pPr>
    </w:p>
    <w:p w:rsidR="00C001D8" w:rsidRPr="00543815" w:rsidRDefault="00C001D8" w:rsidP="00B80029">
      <w:pPr>
        <w:pStyle w:val="a7"/>
        <w:numPr>
          <w:ilvl w:val="0"/>
          <w:numId w:val="2"/>
        </w:numPr>
        <w:tabs>
          <w:tab w:val="clear" w:pos="432"/>
          <w:tab w:val="num" w:pos="6096"/>
        </w:tabs>
        <w:ind w:firstLine="5664"/>
        <w:jc w:val="right"/>
        <w:rPr>
          <w:rFonts w:ascii="Times New Roman" w:hAnsi="Times New Roman" w:cs="Times New Roman"/>
          <w:sz w:val="24"/>
          <w:szCs w:val="24"/>
        </w:rPr>
      </w:pPr>
    </w:p>
    <w:p w:rsidR="00C001D8" w:rsidRPr="005338AB" w:rsidRDefault="00C001D8" w:rsidP="00B80029">
      <w:pPr>
        <w:pStyle w:val="a7"/>
        <w:tabs>
          <w:tab w:val="num" w:pos="6096"/>
        </w:tabs>
        <w:ind w:left="432" w:firstLine="5664"/>
        <w:jc w:val="center"/>
        <w:rPr>
          <w:rFonts w:ascii="Times New Roman" w:hAnsi="Times New Roman" w:cs="Times New Roman"/>
          <w:sz w:val="24"/>
          <w:szCs w:val="24"/>
        </w:rPr>
      </w:pPr>
      <w:r w:rsidRPr="005338AB">
        <w:rPr>
          <w:rFonts w:ascii="Times New Roman" w:hAnsi="Times New Roman" w:cs="Times New Roman"/>
          <w:sz w:val="24"/>
          <w:szCs w:val="24"/>
        </w:rPr>
        <w:t>Разработана</w:t>
      </w:r>
    </w:p>
    <w:p w:rsidR="00C001D8" w:rsidRPr="005338AB" w:rsidRDefault="00C001D8" w:rsidP="00B80029">
      <w:pPr>
        <w:pStyle w:val="a7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5338AB">
        <w:rPr>
          <w:rFonts w:ascii="Times New Roman" w:hAnsi="Times New Roman" w:cs="Times New Roman"/>
          <w:sz w:val="24"/>
          <w:szCs w:val="24"/>
        </w:rPr>
        <w:t>Величко В.М.,</w:t>
      </w:r>
    </w:p>
    <w:p w:rsidR="00C001D8" w:rsidRPr="005338AB" w:rsidRDefault="00C001D8" w:rsidP="00B80029">
      <w:pPr>
        <w:pStyle w:val="a7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5338AB">
        <w:rPr>
          <w:rFonts w:ascii="Times New Roman" w:hAnsi="Times New Roman" w:cs="Times New Roman"/>
          <w:sz w:val="24"/>
          <w:szCs w:val="24"/>
        </w:rPr>
        <w:t xml:space="preserve">учителем  </w:t>
      </w:r>
      <w:proofErr w:type="gramStart"/>
      <w:r w:rsidRPr="005338AB">
        <w:rPr>
          <w:rFonts w:ascii="Times New Roman" w:hAnsi="Times New Roman" w:cs="Times New Roman"/>
          <w:sz w:val="24"/>
          <w:szCs w:val="24"/>
        </w:rPr>
        <w:t>высшей</w:t>
      </w:r>
      <w:proofErr w:type="gramEnd"/>
      <w:r w:rsidRPr="005338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1D8" w:rsidRPr="005338AB" w:rsidRDefault="00C001D8" w:rsidP="00B80029">
      <w:pPr>
        <w:pStyle w:val="a7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5338AB">
        <w:rPr>
          <w:rFonts w:ascii="Times New Roman" w:hAnsi="Times New Roman" w:cs="Times New Roman"/>
          <w:sz w:val="24"/>
          <w:szCs w:val="24"/>
        </w:rPr>
        <w:t xml:space="preserve">квалификационной </w:t>
      </w:r>
    </w:p>
    <w:p w:rsidR="00C001D8" w:rsidRPr="005338AB" w:rsidRDefault="00C001D8" w:rsidP="00B80029">
      <w:pPr>
        <w:pStyle w:val="a7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Pr="005338AB">
        <w:rPr>
          <w:rFonts w:ascii="Times New Roman" w:hAnsi="Times New Roman" w:cs="Times New Roman"/>
          <w:sz w:val="24"/>
          <w:szCs w:val="24"/>
        </w:rPr>
        <w:t>категории</w:t>
      </w:r>
    </w:p>
    <w:p w:rsidR="00C001D8" w:rsidRPr="00543815" w:rsidRDefault="00C001D8" w:rsidP="00BA0AED">
      <w:pPr>
        <w:numPr>
          <w:ilvl w:val="0"/>
          <w:numId w:val="2"/>
        </w:numPr>
        <w:spacing w:before="100" w:beforeAutospacing="1"/>
        <w:jc w:val="right"/>
        <w:rPr>
          <w:color w:val="000000"/>
          <w:sz w:val="24"/>
          <w:szCs w:val="24"/>
        </w:rPr>
      </w:pPr>
    </w:p>
    <w:p w:rsidR="00C001D8" w:rsidRPr="00543815" w:rsidRDefault="00C001D8" w:rsidP="00BA0AED">
      <w:pPr>
        <w:numPr>
          <w:ilvl w:val="0"/>
          <w:numId w:val="2"/>
        </w:numPr>
        <w:spacing w:before="100" w:beforeAutospacing="1"/>
        <w:jc w:val="right"/>
        <w:rPr>
          <w:color w:val="000000"/>
          <w:sz w:val="24"/>
          <w:szCs w:val="24"/>
        </w:rPr>
      </w:pPr>
    </w:p>
    <w:p w:rsidR="00C001D8" w:rsidRPr="00543815" w:rsidRDefault="00C001D8" w:rsidP="00BA0AED">
      <w:pPr>
        <w:numPr>
          <w:ilvl w:val="0"/>
          <w:numId w:val="2"/>
        </w:numPr>
        <w:spacing w:before="100" w:beforeAutospacing="1"/>
        <w:jc w:val="right"/>
        <w:rPr>
          <w:color w:val="000000"/>
          <w:sz w:val="24"/>
          <w:szCs w:val="24"/>
        </w:rPr>
      </w:pPr>
    </w:p>
    <w:p w:rsidR="00C001D8" w:rsidRPr="00543815" w:rsidRDefault="00C001D8" w:rsidP="00BA0AED">
      <w:pPr>
        <w:numPr>
          <w:ilvl w:val="0"/>
          <w:numId w:val="2"/>
        </w:numPr>
        <w:spacing w:before="100" w:beforeAutospacing="1"/>
        <w:jc w:val="right"/>
        <w:rPr>
          <w:color w:val="000000"/>
          <w:sz w:val="24"/>
          <w:szCs w:val="24"/>
        </w:rPr>
      </w:pPr>
    </w:p>
    <w:p w:rsidR="00C001D8" w:rsidRPr="00543815" w:rsidRDefault="00C001D8" w:rsidP="00BA0AED">
      <w:pPr>
        <w:numPr>
          <w:ilvl w:val="0"/>
          <w:numId w:val="2"/>
        </w:numPr>
        <w:spacing w:before="100" w:beforeAutospacing="1"/>
        <w:jc w:val="right"/>
        <w:rPr>
          <w:color w:val="000000"/>
          <w:sz w:val="24"/>
          <w:szCs w:val="24"/>
        </w:rPr>
      </w:pPr>
    </w:p>
    <w:p w:rsidR="00C001D8" w:rsidRDefault="00C001D8" w:rsidP="00BA0AED">
      <w:pPr>
        <w:spacing w:before="100" w:beforeAutospacing="1"/>
        <w:jc w:val="right"/>
        <w:rPr>
          <w:color w:val="000000"/>
          <w:sz w:val="24"/>
          <w:szCs w:val="24"/>
        </w:rPr>
      </w:pPr>
    </w:p>
    <w:p w:rsidR="00C001D8" w:rsidRDefault="00C001D8" w:rsidP="00BA0AED">
      <w:pPr>
        <w:spacing w:before="100" w:beforeAutospacing="1"/>
        <w:jc w:val="right"/>
        <w:rPr>
          <w:color w:val="000000"/>
          <w:sz w:val="24"/>
          <w:szCs w:val="24"/>
        </w:rPr>
      </w:pPr>
    </w:p>
    <w:p w:rsidR="00C001D8" w:rsidRDefault="00C001D8" w:rsidP="00BA0AED">
      <w:pPr>
        <w:spacing w:before="100" w:beforeAutospacing="1"/>
        <w:jc w:val="right"/>
        <w:rPr>
          <w:color w:val="000000"/>
          <w:sz w:val="24"/>
          <w:szCs w:val="24"/>
        </w:rPr>
      </w:pPr>
    </w:p>
    <w:p w:rsidR="00C001D8" w:rsidRDefault="00C001D8" w:rsidP="00BA0AED">
      <w:pPr>
        <w:spacing w:before="100" w:beforeAutospacing="1"/>
        <w:jc w:val="right"/>
        <w:rPr>
          <w:color w:val="000000"/>
          <w:sz w:val="24"/>
          <w:szCs w:val="24"/>
        </w:rPr>
      </w:pPr>
    </w:p>
    <w:p w:rsidR="00C001D8" w:rsidRDefault="00C001D8" w:rsidP="00BA0AED">
      <w:pPr>
        <w:spacing w:before="100" w:beforeAutospacing="1"/>
        <w:jc w:val="right"/>
        <w:rPr>
          <w:color w:val="000000"/>
          <w:sz w:val="24"/>
          <w:szCs w:val="24"/>
        </w:rPr>
      </w:pPr>
    </w:p>
    <w:p w:rsidR="00C001D8" w:rsidRDefault="00C001D8" w:rsidP="00BA0AED">
      <w:pPr>
        <w:spacing w:before="100" w:beforeAutospacing="1"/>
        <w:jc w:val="right"/>
        <w:rPr>
          <w:color w:val="000000"/>
          <w:sz w:val="24"/>
          <w:szCs w:val="24"/>
        </w:rPr>
      </w:pPr>
    </w:p>
    <w:p w:rsidR="00C001D8" w:rsidRPr="00543815" w:rsidRDefault="00222A6D" w:rsidP="00BA0AED">
      <w:pPr>
        <w:numPr>
          <w:ilvl w:val="0"/>
          <w:numId w:val="2"/>
        </w:numPr>
        <w:spacing w:before="100" w:beforeAutospacing="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2015</w:t>
      </w:r>
      <w:r w:rsidR="00C001D8" w:rsidRPr="00543815">
        <w:rPr>
          <w:color w:val="000000"/>
          <w:sz w:val="24"/>
          <w:szCs w:val="24"/>
        </w:rPr>
        <w:t xml:space="preserve"> г.</w:t>
      </w:r>
    </w:p>
    <w:p w:rsidR="00C001D8" w:rsidRPr="0029006A" w:rsidRDefault="00C001D8" w:rsidP="00BA0AED">
      <w:pPr>
        <w:pStyle w:val="3"/>
        <w:numPr>
          <w:ilvl w:val="2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9006A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C001D8" w:rsidRPr="0029006A" w:rsidRDefault="00C001D8" w:rsidP="00BA0AED">
      <w:pPr>
        <w:shd w:val="clear" w:color="auto" w:fill="FFFFFF"/>
        <w:ind w:right="14" w:firstLine="567"/>
        <w:jc w:val="both"/>
        <w:rPr>
          <w:sz w:val="24"/>
          <w:szCs w:val="24"/>
        </w:rPr>
      </w:pPr>
      <w:proofErr w:type="gramStart"/>
      <w:r w:rsidRPr="00CE0783">
        <w:rPr>
          <w:b/>
          <w:bCs/>
          <w:sz w:val="24"/>
          <w:szCs w:val="24"/>
        </w:rPr>
        <w:t>Рабочая программа по информатике для 6 класса</w:t>
      </w:r>
      <w:r w:rsidRPr="0029006A">
        <w:rPr>
          <w:sz w:val="24"/>
          <w:szCs w:val="24"/>
        </w:rPr>
        <w:t xml:space="preserve"> составлена на основе Федерального компонента государственного стандарта (Приказ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05.03.2004г №1089), примерной программы  основного общего образования по информатике с учётом  авторской программы по информатике \ Л. </w:t>
      </w:r>
      <w:proofErr w:type="spellStart"/>
      <w:r w:rsidRPr="0029006A">
        <w:rPr>
          <w:sz w:val="24"/>
          <w:szCs w:val="24"/>
        </w:rPr>
        <w:t>Босова</w:t>
      </w:r>
      <w:proofErr w:type="spellEnd"/>
      <w:r w:rsidRPr="0029006A">
        <w:rPr>
          <w:sz w:val="24"/>
          <w:szCs w:val="24"/>
        </w:rPr>
        <w:t xml:space="preserve">  М.: БИНОМ 2009г.</w:t>
      </w:r>
      <w:proofErr w:type="gramEnd"/>
    </w:p>
    <w:p w:rsidR="00C001D8" w:rsidRPr="0029006A" w:rsidRDefault="00C001D8" w:rsidP="00BA0AED">
      <w:pPr>
        <w:shd w:val="clear" w:color="auto" w:fill="FFFFFF"/>
        <w:ind w:firstLine="708"/>
        <w:jc w:val="both"/>
        <w:rPr>
          <w:sz w:val="24"/>
          <w:szCs w:val="24"/>
        </w:rPr>
      </w:pPr>
      <w:r w:rsidRPr="0029006A">
        <w:rPr>
          <w:sz w:val="24"/>
          <w:szCs w:val="24"/>
        </w:rPr>
        <w:t xml:space="preserve">Рабочая программа ориентирована на использование учебника учебно-методического комплекса: </w:t>
      </w:r>
    </w:p>
    <w:p w:rsidR="00C001D8" w:rsidRPr="0029006A" w:rsidRDefault="00C001D8" w:rsidP="00BA0AED">
      <w:pPr>
        <w:numPr>
          <w:ilvl w:val="0"/>
          <w:numId w:val="22"/>
        </w:numPr>
        <w:shd w:val="clear" w:color="auto" w:fill="FFFFFF"/>
        <w:jc w:val="both"/>
        <w:rPr>
          <w:sz w:val="24"/>
          <w:szCs w:val="24"/>
        </w:rPr>
      </w:pPr>
      <w:r w:rsidRPr="0029006A">
        <w:rPr>
          <w:b/>
          <w:bCs/>
          <w:sz w:val="24"/>
          <w:szCs w:val="24"/>
        </w:rPr>
        <w:t xml:space="preserve">учебник </w:t>
      </w:r>
      <w:r w:rsidRPr="0029006A">
        <w:rPr>
          <w:sz w:val="24"/>
          <w:szCs w:val="24"/>
        </w:rPr>
        <w:t xml:space="preserve">по информатике для 6 класса  автора Л.Л. </w:t>
      </w:r>
      <w:proofErr w:type="spellStart"/>
      <w:r w:rsidRPr="0029006A">
        <w:rPr>
          <w:sz w:val="24"/>
          <w:szCs w:val="24"/>
        </w:rPr>
        <w:t>Босова</w:t>
      </w:r>
      <w:proofErr w:type="spellEnd"/>
      <w:r w:rsidRPr="0029006A">
        <w:rPr>
          <w:sz w:val="24"/>
          <w:szCs w:val="24"/>
        </w:rPr>
        <w:t xml:space="preserve">    – «Информатика и ИКТ» М.:</w:t>
      </w:r>
      <w:r w:rsidR="00BC0EB5">
        <w:rPr>
          <w:sz w:val="24"/>
          <w:szCs w:val="24"/>
        </w:rPr>
        <w:t xml:space="preserve"> БИНОМ. Лаборатория знаний, 2010</w:t>
      </w:r>
      <w:r w:rsidRPr="0029006A">
        <w:rPr>
          <w:sz w:val="24"/>
          <w:szCs w:val="24"/>
        </w:rPr>
        <w:t>г.</w:t>
      </w:r>
    </w:p>
    <w:p w:rsidR="00C001D8" w:rsidRPr="0029006A" w:rsidRDefault="00C001D8" w:rsidP="00BA0AED">
      <w:pPr>
        <w:widowControl/>
        <w:numPr>
          <w:ilvl w:val="0"/>
          <w:numId w:val="22"/>
        </w:numPr>
        <w:tabs>
          <w:tab w:val="left" w:pos="993"/>
          <w:tab w:val="left" w:pos="1134"/>
        </w:tabs>
        <w:autoSpaceDE/>
        <w:jc w:val="both"/>
        <w:rPr>
          <w:sz w:val="24"/>
          <w:szCs w:val="24"/>
        </w:rPr>
      </w:pPr>
      <w:r w:rsidRPr="0029006A">
        <w:rPr>
          <w:b/>
          <w:bCs/>
          <w:sz w:val="24"/>
          <w:szCs w:val="24"/>
        </w:rPr>
        <w:t>Рабочая тетрадь</w:t>
      </w:r>
      <w:r w:rsidRPr="0029006A">
        <w:rPr>
          <w:sz w:val="24"/>
          <w:szCs w:val="24"/>
        </w:rPr>
        <w:t xml:space="preserve"> для 6 класса. Автора  </w:t>
      </w:r>
      <w:proofErr w:type="spellStart"/>
      <w:r w:rsidRPr="0029006A">
        <w:rPr>
          <w:sz w:val="24"/>
          <w:szCs w:val="24"/>
        </w:rPr>
        <w:t>Л.Л.Босова</w:t>
      </w:r>
      <w:proofErr w:type="spellEnd"/>
      <w:r w:rsidRPr="0029006A">
        <w:rPr>
          <w:sz w:val="24"/>
          <w:szCs w:val="24"/>
        </w:rPr>
        <w:t xml:space="preserve"> «Информатика и ИКТ» – М.: БИНОМ. Лаборатория знаний, 2010.</w:t>
      </w:r>
    </w:p>
    <w:p w:rsidR="00C001D8" w:rsidRPr="0029006A" w:rsidRDefault="00C001D8" w:rsidP="00BA0AED">
      <w:pPr>
        <w:widowControl/>
        <w:numPr>
          <w:ilvl w:val="0"/>
          <w:numId w:val="22"/>
        </w:numPr>
        <w:tabs>
          <w:tab w:val="left" w:pos="993"/>
          <w:tab w:val="left" w:pos="1134"/>
        </w:tabs>
        <w:autoSpaceDE/>
        <w:jc w:val="both"/>
        <w:rPr>
          <w:sz w:val="24"/>
          <w:szCs w:val="24"/>
        </w:rPr>
      </w:pPr>
      <w:r w:rsidRPr="0029006A">
        <w:rPr>
          <w:b/>
          <w:bCs/>
          <w:sz w:val="24"/>
          <w:szCs w:val="24"/>
          <w:lang w:val="en-US"/>
        </w:rPr>
        <w:t>Windows</w:t>
      </w:r>
      <w:r w:rsidRPr="0029006A">
        <w:rPr>
          <w:b/>
          <w:bCs/>
          <w:sz w:val="24"/>
          <w:szCs w:val="24"/>
        </w:rPr>
        <w:t xml:space="preserve"> </w:t>
      </w:r>
      <w:r w:rsidRPr="0029006A">
        <w:rPr>
          <w:b/>
          <w:bCs/>
          <w:sz w:val="24"/>
          <w:szCs w:val="24"/>
          <w:lang w:val="en-US"/>
        </w:rPr>
        <w:t>CD</w:t>
      </w:r>
      <w:r w:rsidRPr="0029006A">
        <w:rPr>
          <w:sz w:val="24"/>
          <w:szCs w:val="24"/>
        </w:rPr>
        <w:t xml:space="preserve">. Версия 6.1. 2008. Компьютерный практикум, программно-методическая поддержка курса «Информатика для 5-7 классов»./ Л.Л. </w:t>
      </w:r>
      <w:proofErr w:type="spellStart"/>
      <w:r w:rsidRPr="0029006A">
        <w:rPr>
          <w:sz w:val="24"/>
          <w:szCs w:val="24"/>
        </w:rPr>
        <w:t>Босова</w:t>
      </w:r>
      <w:proofErr w:type="spellEnd"/>
      <w:r w:rsidRPr="0029006A">
        <w:rPr>
          <w:sz w:val="24"/>
          <w:szCs w:val="24"/>
        </w:rPr>
        <w:t xml:space="preserve"> – М.: БИНОМ. Лаборатория знаний, 2008</w:t>
      </w:r>
    </w:p>
    <w:p w:rsidR="00C001D8" w:rsidRPr="0029006A" w:rsidRDefault="00C001D8" w:rsidP="00BA0AED">
      <w:pPr>
        <w:widowControl/>
        <w:numPr>
          <w:ilvl w:val="0"/>
          <w:numId w:val="22"/>
        </w:numPr>
        <w:tabs>
          <w:tab w:val="left" w:pos="993"/>
          <w:tab w:val="left" w:pos="1134"/>
        </w:tabs>
        <w:autoSpaceDE/>
        <w:jc w:val="both"/>
        <w:rPr>
          <w:sz w:val="24"/>
          <w:szCs w:val="24"/>
        </w:rPr>
      </w:pPr>
      <w:r w:rsidRPr="0029006A">
        <w:rPr>
          <w:b/>
          <w:bCs/>
          <w:sz w:val="24"/>
          <w:szCs w:val="24"/>
        </w:rPr>
        <w:t>Дополнительная литература для учителя</w:t>
      </w:r>
      <w:r w:rsidRPr="0029006A">
        <w:rPr>
          <w:sz w:val="24"/>
          <w:szCs w:val="24"/>
        </w:rPr>
        <w:t xml:space="preserve">: Методическое пособие. Информатика и ИКТ. Для 5-6 класса, автора  Л.Л. </w:t>
      </w:r>
      <w:proofErr w:type="spellStart"/>
      <w:r w:rsidRPr="0029006A">
        <w:rPr>
          <w:sz w:val="24"/>
          <w:szCs w:val="24"/>
        </w:rPr>
        <w:t>Босова</w:t>
      </w:r>
      <w:proofErr w:type="spellEnd"/>
      <w:r w:rsidRPr="0029006A">
        <w:rPr>
          <w:sz w:val="24"/>
          <w:szCs w:val="24"/>
        </w:rPr>
        <w:t xml:space="preserve"> – М.:</w:t>
      </w:r>
      <w:r w:rsidR="00BC0EB5">
        <w:rPr>
          <w:sz w:val="24"/>
          <w:szCs w:val="24"/>
        </w:rPr>
        <w:t xml:space="preserve"> БИНОМ. Лаборатория знаний, 2008</w:t>
      </w:r>
    </w:p>
    <w:p w:rsidR="00C001D8" w:rsidRPr="0029006A" w:rsidRDefault="00C001D8" w:rsidP="00BA0AED">
      <w:pPr>
        <w:shd w:val="clear" w:color="auto" w:fill="FFFFFF"/>
        <w:ind w:right="14" w:firstLine="567"/>
        <w:jc w:val="both"/>
        <w:rPr>
          <w:sz w:val="24"/>
          <w:szCs w:val="24"/>
        </w:rPr>
      </w:pPr>
    </w:p>
    <w:p w:rsidR="00C001D8" w:rsidRPr="0029006A" w:rsidRDefault="00C001D8" w:rsidP="00BA0AED">
      <w:pPr>
        <w:shd w:val="clear" w:color="auto" w:fill="FFFFFF"/>
        <w:ind w:right="14" w:firstLine="567"/>
        <w:jc w:val="both"/>
        <w:rPr>
          <w:spacing w:val="-7"/>
          <w:sz w:val="24"/>
          <w:szCs w:val="24"/>
        </w:rPr>
      </w:pPr>
      <w:r w:rsidRPr="0029006A">
        <w:rPr>
          <w:sz w:val="24"/>
          <w:szCs w:val="24"/>
        </w:rPr>
        <w:t xml:space="preserve">Программа рассчитана 35 часов  </w:t>
      </w:r>
      <w:r w:rsidRPr="0029006A">
        <w:rPr>
          <w:spacing w:val="-7"/>
          <w:sz w:val="24"/>
          <w:szCs w:val="24"/>
        </w:rPr>
        <w:t>(1 час в неделю).</w:t>
      </w:r>
    </w:p>
    <w:p w:rsidR="00C001D8" w:rsidRPr="0029006A" w:rsidRDefault="00C001D8" w:rsidP="00BA0AED">
      <w:pPr>
        <w:shd w:val="clear" w:color="auto" w:fill="FFFFFF"/>
        <w:ind w:right="14" w:firstLine="567"/>
        <w:jc w:val="both"/>
        <w:rPr>
          <w:sz w:val="24"/>
          <w:szCs w:val="24"/>
        </w:rPr>
      </w:pPr>
      <w:r w:rsidRPr="0029006A">
        <w:rPr>
          <w:spacing w:val="-7"/>
          <w:sz w:val="24"/>
          <w:szCs w:val="24"/>
        </w:rPr>
        <w:t xml:space="preserve"> </w:t>
      </w:r>
      <w:r w:rsidRPr="0029006A">
        <w:rPr>
          <w:sz w:val="24"/>
          <w:szCs w:val="24"/>
        </w:rPr>
        <w:t>Программой предусмотрено проведение:</w:t>
      </w:r>
    </w:p>
    <w:p w:rsidR="00C001D8" w:rsidRPr="0029006A" w:rsidRDefault="00C001D8" w:rsidP="00BA0AED">
      <w:pPr>
        <w:widowControl/>
        <w:numPr>
          <w:ilvl w:val="0"/>
          <w:numId w:val="7"/>
        </w:numPr>
        <w:autoSpaceDE/>
        <w:jc w:val="both"/>
        <w:rPr>
          <w:sz w:val="24"/>
          <w:szCs w:val="24"/>
        </w:rPr>
      </w:pPr>
      <w:r w:rsidRPr="0029006A">
        <w:rPr>
          <w:sz w:val="24"/>
          <w:szCs w:val="24"/>
        </w:rPr>
        <w:t>Контрольных</w:t>
      </w:r>
      <w:r>
        <w:rPr>
          <w:sz w:val="24"/>
          <w:szCs w:val="24"/>
        </w:rPr>
        <w:t xml:space="preserve"> (проверочных) </w:t>
      </w:r>
      <w:r w:rsidRPr="0029006A">
        <w:rPr>
          <w:sz w:val="24"/>
          <w:szCs w:val="24"/>
        </w:rPr>
        <w:t xml:space="preserve">работ </w:t>
      </w:r>
      <w:r>
        <w:rPr>
          <w:sz w:val="24"/>
          <w:szCs w:val="24"/>
        </w:rPr>
        <w:t>–</w:t>
      </w:r>
      <w:r w:rsidRPr="0029006A">
        <w:rPr>
          <w:sz w:val="24"/>
          <w:szCs w:val="24"/>
        </w:rPr>
        <w:t xml:space="preserve"> 6</w:t>
      </w:r>
      <w:r>
        <w:rPr>
          <w:sz w:val="24"/>
          <w:szCs w:val="24"/>
        </w:rPr>
        <w:t>;</w:t>
      </w:r>
      <w:r w:rsidRPr="0029006A">
        <w:rPr>
          <w:sz w:val="24"/>
          <w:szCs w:val="24"/>
        </w:rPr>
        <w:t xml:space="preserve"> </w:t>
      </w:r>
    </w:p>
    <w:p w:rsidR="00C001D8" w:rsidRPr="007C1947" w:rsidRDefault="00C001D8" w:rsidP="00BA0AED">
      <w:pPr>
        <w:widowControl/>
        <w:numPr>
          <w:ilvl w:val="0"/>
          <w:numId w:val="7"/>
        </w:numPr>
        <w:autoSpaceDE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П</w:t>
      </w:r>
      <w:r w:rsidRPr="0029006A">
        <w:rPr>
          <w:sz w:val="24"/>
          <w:szCs w:val="24"/>
        </w:rPr>
        <w:t>рактических работ –</w:t>
      </w:r>
      <w:r>
        <w:rPr>
          <w:sz w:val="24"/>
          <w:szCs w:val="24"/>
        </w:rPr>
        <w:t>18;</w:t>
      </w:r>
    </w:p>
    <w:p w:rsidR="00C001D8" w:rsidRDefault="00C001D8" w:rsidP="00BA0AED">
      <w:pPr>
        <w:pStyle w:val="a5"/>
        <w:ind w:left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Общая характеристика учебного предмета</w:t>
      </w:r>
    </w:p>
    <w:p w:rsidR="00C001D8" w:rsidRDefault="00C001D8" w:rsidP="00BA0AED">
      <w:pPr>
        <w:pStyle w:val="a5"/>
        <w:ind w:left="567" w:firstLine="153"/>
        <w:rPr>
          <w:sz w:val="24"/>
          <w:szCs w:val="24"/>
        </w:rPr>
      </w:pPr>
      <w:r>
        <w:rPr>
          <w:sz w:val="24"/>
          <w:szCs w:val="24"/>
        </w:rPr>
        <w:t xml:space="preserve">Одним из наиболее </w:t>
      </w:r>
      <w:proofErr w:type="spellStart"/>
      <w:r>
        <w:rPr>
          <w:sz w:val="24"/>
          <w:szCs w:val="24"/>
        </w:rPr>
        <w:t>актуальныхнаправлений</w:t>
      </w:r>
      <w:proofErr w:type="spellEnd"/>
      <w:r>
        <w:rPr>
          <w:sz w:val="24"/>
          <w:szCs w:val="24"/>
        </w:rPr>
        <w:t xml:space="preserve"> информатизации общества является развитие содержания и методики обучения информатике, информационным и коммуникационным технологиям в системе непрерывного образования в условиях информатизации и массовой коммуникации современного общества.</w:t>
      </w:r>
    </w:p>
    <w:p w:rsidR="00C001D8" w:rsidRDefault="00C001D8" w:rsidP="00BA0AED">
      <w:pPr>
        <w:pStyle w:val="a5"/>
        <w:ind w:left="567" w:firstLine="153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структурой школьного образования  </w:t>
      </w:r>
      <w:r>
        <w:rPr>
          <w:b/>
          <w:bCs/>
          <w:sz w:val="24"/>
          <w:szCs w:val="24"/>
        </w:rPr>
        <w:t xml:space="preserve">за счет регионального компонента (в 5-7 </w:t>
      </w:r>
      <w:proofErr w:type="spellStart"/>
      <w:r>
        <w:rPr>
          <w:b/>
          <w:bCs/>
          <w:sz w:val="24"/>
          <w:szCs w:val="24"/>
        </w:rPr>
        <w:t>кл</w:t>
      </w:r>
      <w:proofErr w:type="spellEnd"/>
      <w:r>
        <w:rPr>
          <w:b/>
          <w:bCs/>
          <w:sz w:val="24"/>
          <w:szCs w:val="24"/>
        </w:rPr>
        <w:t>.)</w:t>
      </w:r>
      <w:r>
        <w:rPr>
          <w:sz w:val="24"/>
          <w:szCs w:val="24"/>
        </w:rPr>
        <w:t xml:space="preserve"> выстраивается многоуровневая система предмета «Информатика и ИКТ», который рассматривается как систематический курс, непрерывно развивающий знания школьника в области информатики и информационно-коммуникационных технологий</w:t>
      </w:r>
    </w:p>
    <w:p w:rsidR="00C001D8" w:rsidRPr="0029006A" w:rsidRDefault="00C001D8" w:rsidP="00BA0AED">
      <w:pPr>
        <w:widowControl/>
        <w:numPr>
          <w:ilvl w:val="0"/>
          <w:numId w:val="7"/>
        </w:numPr>
        <w:autoSpaceDE/>
        <w:jc w:val="both"/>
        <w:rPr>
          <w:b/>
          <w:bCs/>
          <w:sz w:val="24"/>
          <w:szCs w:val="24"/>
        </w:rPr>
      </w:pPr>
    </w:p>
    <w:p w:rsidR="00C001D8" w:rsidRPr="0029006A" w:rsidRDefault="00C001D8" w:rsidP="00BA0AED">
      <w:pPr>
        <w:ind w:firstLine="540"/>
        <w:jc w:val="both"/>
        <w:rPr>
          <w:sz w:val="24"/>
          <w:szCs w:val="24"/>
        </w:rPr>
      </w:pPr>
      <w:r w:rsidRPr="0029006A">
        <w:rPr>
          <w:sz w:val="24"/>
          <w:szCs w:val="24"/>
        </w:rPr>
        <w:t>Изучение информатики в 6 классе пропедевтического курса направлено на достижение следующих целей:</w:t>
      </w:r>
    </w:p>
    <w:p w:rsidR="00C001D8" w:rsidRPr="0029006A" w:rsidRDefault="00C001D8" w:rsidP="00BA0AED">
      <w:pPr>
        <w:widowControl/>
        <w:numPr>
          <w:ilvl w:val="0"/>
          <w:numId w:val="10"/>
        </w:numPr>
        <w:autoSpaceDE/>
        <w:jc w:val="both"/>
        <w:rPr>
          <w:sz w:val="24"/>
          <w:szCs w:val="24"/>
        </w:rPr>
      </w:pPr>
      <w:r w:rsidRPr="0029006A">
        <w:rPr>
          <w:sz w:val="24"/>
          <w:szCs w:val="24"/>
        </w:rPr>
        <w:t xml:space="preserve">формирование </w:t>
      </w:r>
      <w:proofErr w:type="spellStart"/>
      <w:r w:rsidRPr="0029006A">
        <w:rPr>
          <w:sz w:val="24"/>
          <w:szCs w:val="24"/>
        </w:rPr>
        <w:t>общеучебных</w:t>
      </w:r>
      <w:proofErr w:type="spellEnd"/>
      <w:r w:rsidRPr="0029006A">
        <w:rPr>
          <w:sz w:val="24"/>
          <w:szCs w:val="24"/>
        </w:rPr>
        <w:t xml:space="preserve"> умений и способов интеллектуальной деятельности на основе методов информатики;</w:t>
      </w:r>
    </w:p>
    <w:p w:rsidR="00C001D8" w:rsidRPr="0029006A" w:rsidRDefault="00C001D8" w:rsidP="00BA0AED">
      <w:pPr>
        <w:widowControl/>
        <w:numPr>
          <w:ilvl w:val="0"/>
          <w:numId w:val="10"/>
        </w:numPr>
        <w:autoSpaceDE/>
        <w:jc w:val="both"/>
        <w:rPr>
          <w:sz w:val="24"/>
          <w:szCs w:val="24"/>
        </w:rPr>
      </w:pPr>
      <w:r w:rsidRPr="0029006A">
        <w:rPr>
          <w:sz w:val="24"/>
          <w:szCs w:val="24"/>
        </w:rPr>
        <w:t>формирование у учащихся навыков информационно-учебной деятельности на базе средств ИКТ для решения познавательных задач и саморазвития;</w:t>
      </w:r>
    </w:p>
    <w:p w:rsidR="00C001D8" w:rsidRPr="0029006A" w:rsidRDefault="00C001D8" w:rsidP="00BA0AED">
      <w:pPr>
        <w:widowControl/>
        <w:numPr>
          <w:ilvl w:val="0"/>
          <w:numId w:val="10"/>
        </w:numPr>
        <w:autoSpaceDE/>
        <w:jc w:val="both"/>
        <w:rPr>
          <w:sz w:val="24"/>
          <w:szCs w:val="24"/>
        </w:rPr>
      </w:pPr>
      <w:r w:rsidRPr="0029006A">
        <w:rPr>
          <w:sz w:val="24"/>
          <w:szCs w:val="24"/>
        </w:rPr>
        <w:t>усиление культурологической составляющей школьного образования;</w:t>
      </w:r>
    </w:p>
    <w:p w:rsidR="00C001D8" w:rsidRPr="0029006A" w:rsidRDefault="00C001D8" w:rsidP="00BA0AED">
      <w:pPr>
        <w:widowControl/>
        <w:numPr>
          <w:ilvl w:val="0"/>
          <w:numId w:val="10"/>
        </w:numPr>
        <w:autoSpaceDE/>
        <w:jc w:val="both"/>
        <w:rPr>
          <w:sz w:val="24"/>
          <w:szCs w:val="24"/>
        </w:rPr>
      </w:pPr>
      <w:r w:rsidRPr="0029006A">
        <w:rPr>
          <w:sz w:val="24"/>
          <w:szCs w:val="24"/>
        </w:rPr>
        <w:t>развитие познавательных, интеллектуальных и творческих способностей учащихся.</w:t>
      </w:r>
    </w:p>
    <w:p w:rsidR="00C001D8" w:rsidRPr="0029006A" w:rsidRDefault="00C001D8" w:rsidP="00BA0AED">
      <w:pPr>
        <w:ind w:firstLine="851"/>
        <w:jc w:val="both"/>
        <w:rPr>
          <w:sz w:val="24"/>
          <w:szCs w:val="24"/>
        </w:rPr>
      </w:pPr>
    </w:p>
    <w:p w:rsidR="00C001D8" w:rsidRPr="0029006A" w:rsidRDefault="00C001D8" w:rsidP="00BA0AED">
      <w:pPr>
        <w:ind w:firstLine="851"/>
        <w:jc w:val="both"/>
        <w:rPr>
          <w:sz w:val="24"/>
          <w:szCs w:val="24"/>
        </w:rPr>
      </w:pPr>
      <w:r w:rsidRPr="0029006A">
        <w:rPr>
          <w:sz w:val="24"/>
          <w:szCs w:val="24"/>
        </w:rPr>
        <w:t>В основу курса информатики и ИКТ для  6 класса положены следующие идеи и задачи:</w:t>
      </w:r>
    </w:p>
    <w:p w:rsidR="00C001D8" w:rsidRPr="0029006A" w:rsidRDefault="00C001D8" w:rsidP="00BA0AED">
      <w:pPr>
        <w:widowControl/>
        <w:numPr>
          <w:ilvl w:val="0"/>
          <w:numId w:val="10"/>
        </w:numPr>
        <w:autoSpaceDE/>
        <w:jc w:val="both"/>
        <w:rPr>
          <w:sz w:val="24"/>
          <w:szCs w:val="24"/>
        </w:rPr>
      </w:pPr>
      <w:r w:rsidRPr="0029006A">
        <w:rPr>
          <w:sz w:val="24"/>
          <w:szCs w:val="24"/>
        </w:rPr>
        <w:t xml:space="preserve">целостность и непрерывность, означающие, что данная ступень  является важным звеном непрерывного курса информатики и ИКТ. </w:t>
      </w:r>
    </w:p>
    <w:p w:rsidR="00C001D8" w:rsidRPr="0029006A" w:rsidRDefault="00C001D8" w:rsidP="00BA0AED">
      <w:pPr>
        <w:widowControl/>
        <w:numPr>
          <w:ilvl w:val="0"/>
          <w:numId w:val="10"/>
        </w:numPr>
        <w:autoSpaceDE/>
        <w:jc w:val="both"/>
        <w:rPr>
          <w:sz w:val="24"/>
          <w:szCs w:val="24"/>
        </w:rPr>
      </w:pPr>
      <w:r w:rsidRPr="0029006A">
        <w:rPr>
          <w:sz w:val="24"/>
          <w:szCs w:val="24"/>
        </w:rPr>
        <w:t>научность в сочетании с доступностью,  строгость и систематичность изложения (включение в содержание  фундаментальных положений  современной  науки  с учетом возрастных особенностей обучаемых);</w:t>
      </w:r>
    </w:p>
    <w:p w:rsidR="00C001D8" w:rsidRPr="0029006A" w:rsidRDefault="00C001D8" w:rsidP="00BA0AED">
      <w:pPr>
        <w:widowControl/>
        <w:numPr>
          <w:ilvl w:val="0"/>
          <w:numId w:val="10"/>
        </w:numPr>
        <w:autoSpaceDE/>
        <w:jc w:val="both"/>
        <w:rPr>
          <w:sz w:val="24"/>
          <w:szCs w:val="24"/>
        </w:rPr>
      </w:pPr>
      <w:r w:rsidRPr="0029006A">
        <w:rPr>
          <w:sz w:val="24"/>
          <w:szCs w:val="24"/>
        </w:rPr>
        <w:t xml:space="preserve">практическая направленность,  обеспечивающая отбор содержания,  направленного  на формирование у школьников умений и навыков, которые в современных условиях становятся необходимыми не только на уроках информатики, но и в учебной деятельности по другим предметам, при выполнении индивидуальных и коллективных проектов, в повседневной жизни,  в дальнейшем освоении профессий, востребованных на рынке труда. </w:t>
      </w:r>
      <w:proofErr w:type="gramStart"/>
      <w:r w:rsidRPr="0029006A">
        <w:rPr>
          <w:sz w:val="24"/>
          <w:szCs w:val="24"/>
        </w:rPr>
        <w:lastRenderedPageBreak/>
        <w:t>При этом исходным является положение о том, что компьютер может многократно усилить возможности человека, но не заменить его;</w:t>
      </w:r>
      <w:proofErr w:type="gramEnd"/>
    </w:p>
    <w:p w:rsidR="00C001D8" w:rsidRPr="0029006A" w:rsidRDefault="00C001D8" w:rsidP="00BA0AED">
      <w:pPr>
        <w:widowControl/>
        <w:numPr>
          <w:ilvl w:val="0"/>
          <w:numId w:val="10"/>
        </w:numPr>
        <w:autoSpaceDE/>
        <w:jc w:val="both"/>
        <w:rPr>
          <w:sz w:val="24"/>
          <w:szCs w:val="24"/>
        </w:rPr>
      </w:pPr>
      <w:r w:rsidRPr="0029006A">
        <w:rPr>
          <w:sz w:val="24"/>
          <w:szCs w:val="24"/>
        </w:rPr>
        <w:t>дидактическая  спираль  как  важнейший  фактор структуризации в методике обучения информатике:  вначале  общее знакомство с понятием, предполагающее учет имеющегося опыта обучаемых;  затем его последующее развитие и обогащение, создающее предпосылки для научного обобщения в старших классах;</w:t>
      </w:r>
    </w:p>
    <w:p w:rsidR="00C001D8" w:rsidRPr="0029006A" w:rsidRDefault="00C001D8" w:rsidP="00BA0AED">
      <w:pPr>
        <w:widowControl/>
        <w:numPr>
          <w:ilvl w:val="0"/>
          <w:numId w:val="10"/>
        </w:numPr>
        <w:autoSpaceDE/>
        <w:jc w:val="both"/>
        <w:rPr>
          <w:sz w:val="24"/>
          <w:szCs w:val="24"/>
        </w:rPr>
      </w:pPr>
      <w:r w:rsidRPr="0029006A">
        <w:rPr>
          <w:sz w:val="24"/>
          <w:szCs w:val="24"/>
        </w:rPr>
        <w:t>развивающее обучение – обучение  ориентировано не только на получение новых знаний в области информатики и информационных технологий, но и на активизацию мыслительных процессов,  формирование   и развитие у школьников обобщенных способов деятельности,  формирование навыков самостоятельной работы и т.д.</w:t>
      </w:r>
    </w:p>
    <w:p w:rsidR="00C001D8" w:rsidRPr="0029006A" w:rsidRDefault="00C001D8" w:rsidP="00BA0AED">
      <w:pPr>
        <w:pStyle w:val="a3"/>
        <w:rPr>
          <w:color w:val="auto"/>
          <w:sz w:val="24"/>
          <w:szCs w:val="24"/>
        </w:rPr>
      </w:pPr>
    </w:p>
    <w:p w:rsidR="00C001D8" w:rsidRPr="0029006A" w:rsidRDefault="00C001D8" w:rsidP="00BA0AED">
      <w:pPr>
        <w:pStyle w:val="a3"/>
        <w:ind w:firstLine="567"/>
        <w:rPr>
          <w:color w:val="auto"/>
          <w:sz w:val="24"/>
          <w:szCs w:val="24"/>
        </w:rPr>
      </w:pPr>
      <w:r w:rsidRPr="0029006A">
        <w:rPr>
          <w:color w:val="auto"/>
          <w:sz w:val="24"/>
          <w:szCs w:val="24"/>
        </w:rPr>
        <w:t>Промежуточная аттестация проводится в соответствии с Уставом образовательного учреждения в форме</w:t>
      </w:r>
      <w:r>
        <w:rPr>
          <w:color w:val="auto"/>
          <w:sz w:val="24"/>
          <w:szCs w:val="24"/>
        </w:rPr>
        <w:t xml:space="preserve"> </w:t>
      </w:r>
      <w:r w:rsidRPr="0029006A">
        <w:rPr>
          <w:color w:val="auto"/>
          <w:sz w:val="24"/>
          <w:szCs w:val="24"/>
        </w:rPr>
        <w:t xml:space="preserve"> контрольных работ.</w:t>
      </w:r>
    </w:p>
    <w:p w:rsidR="00C001D8" w:rsidRPr="0029006A" w:rsidRDefault="00C001D8" w:rsidP="00BA0AED">
      <w:pPr>
        <w:ind w:firstLine="567"/>
        <w:jc w:val="both"/>
        <w:rPr>
          <w:sz w:val="24"/>
          <w:szCs w:val="24"/>
        </w:rPr>
      </w:pPr>
      <w:r w:rsidRPr="0029006A">
        <w:rPr>
          <w:sz w:val="24"/>
          <w:szCs w:val="24"/>
        </w:rPr>
        <w:t>Программой предусмотрено проведение непродолжительных проверочных работ (10-15 мин), направленных на отработку отдельных технологических приемов, и практикумов – интегрированных практических работ, ориентированных на получение целостного содержательного результата, осмысленного и интересного для учащихся. При выполнении работ практикума предполагается использование актуального содержательного материала и заданий из других предметных областей. Часть практической работы (прежде всего, подготовительный этап, не требующий использования средств информационных и коммуникационных технологий) может быть включена в домашнюю работу учащихся или проектную деятельность; работа разбита на части и осуществляется в течение нескольких недель.</w:t>
      </w:r>
    </w:p>
    <w:p w:rsidR="00C001D8" w:rsidRPr="0029006A" w:rsidRDefault="00C001D8" w:rsidP="00BA0AED">
      <w:pPr>
        <w:ind w:firstLine="540"/>
        <w:jc w:val="both"/>
        <w:rPr>
          <w:sz w:val="24"/>
          <w:szCs w:val="24"/>
        </w:rPr>
      </w:pPr>
      <w:proofErr w:type="spellStart"/>
      <w:r w:rsidRPr="0029006A">
        <w:rPr>
          <w:sz w:val="24"/>
          <w:szCs w:val="24"/>
        </w:rPr>
        <w:t>Деятельностный</w:t>
      </w:r>
      <w:proofErr w:type="spellEnd"/>
      <w:r w:rsidRPr="0029006A">
        <w:rPr>
          <w:sz w:val="24"/>
          <w:szCs w:val="24"/>
        </w:rPr>
        <w:t xml:space="preserve"> подход отражает стратегию современной образовательной политики: компьютерный практикум для данного курса предполагает практические работы разного уровня сложности. Система заданий сориентирована не столько на передачу «готовых знаний», сколько на формирование активной личности, мотивированной к самообразованию. Не только практические работы, но и самостоятельная домашняя творческая работа по поиску информации, задания на поиск нестандартных способов решения, работа с терминологическим словарем в конце учебника способствуют этому. </w:t>
      </w:r>
      <w:proofErr w:type="gramStart"/>
      <w:r w:rsidRPr="0029006A">
        <w:rPr>
          <w:sz w:val="24"/>
          <w:szCs w:val="24"/>
        </w:rPr>
        <w:t xml:space="preserve">Для шестых классов важным можно считать и развитие умений самостоятельно и мотивированно организовывать свою познавательную деятельность (от постановки цели до получения и оценки результата), использовать элементы причинно-следственного и структурно-функционального анализа, определять сущностные характеристики изучаемого объекта, самостоятельно выбирать критерии для сравнения, сопоставления, оценки и классификации объектов – в плане это является основой для </w:t>
      </w:r>
      <w:proofErr w:type="spellStart"/>
      <w:r w:rsidRPr="0029006A">
        <w:rPr>
          <w:sz w:val="24"/>
          <w:szCs w:val="24"/>
        </w:rPr>
        <w:t>целеполагания</w:t>
      </w:r>
      <w:proofErr w:type="spellEnd"/>
      <w:r w:rsidRPr="0029006A">
        <w:rPr>
          <w:sz w:val="24"/>
          <w:szCs w:val="24"/>
        </w:rPr>
        <w:t>.</w:t>
      </w:r>
      <w:proofErr w:type="gramEnd"/>
      <w:r w:rsidRPr="0029006A">
        <w:rPr>
          <w:sz w:val="24"/>
          <w:szCs w:val="24"/>
        </w:rPr>
        <w:t xml:space="preserve"> При выполнении творческих работ формируется умение определять адекватные способы решения учебной задачи на основе заданных алгоритмов, комбинировать известные алгоритмы деятельности в ситуациях, не предполагающих стандартного применения одного из них, мотивированно отказываться от образца деятельности, искать оригинальные решения. </w:t>
      </w:r>
    </w:p>
    <w:p w:rsidR="00C001D8" w:rsidRDefault="00C001D8" w:rsidP="00BA0AED">
      <w:pPr>
        <w:ind w:firstLine="540"/>
        <w:jc w:val="both"/>
        <w:rPr>
          <w:sz w:val="24"/>
          <w:szCs w:val="24"/>
        </w:rPr>
      </w:pPr>
      <w:r w:rsidRPr="0029006A">
        <w:rPr>
          <w:sz w:val="24"/>
          <w:szCs w:val="24"/>
        </w:rPr>
        <w:t>На каждом уроке сделан акцент на организацию рабочего места ученика, а так же способах и приемах преподавания, выполняя которые можно создать условия для максимального сбережения здоровья ребенка. На уроках проводятся гимнастика для глаз, рук, динамические минуты.</w:t>
      </w:r>
    </w:p>
    <w:p w:rsidR="00C001D8" w:rsidRPr="0029006A" w:rsidRDefault="00C001D8" w:rsidP="00BA0AED">
      <w:pPr>
        <w:pStyle w:val="3"/>
        <w:pageBreakBefore/>
        <w:numPr>
          <w:ilvl w:val="2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9006A">
        <w:rPr>
          <w:rFonts w:ascii="Times New Roman" w:hAnsi="Times New Roman" w:cs="Times New Roman"/>
          <w:sz w:val="24"/>
          <w:szCs w:val="24"/>
        </w:rPr>
        <w:lastRenderedPageBreak/>
        <w:t>Требования к подготовке школьников  в области информатики и ИКТ</w:t>
      </w:r>
    </w:p>
    <w:p w:rsidR="00C001D8" w:rsidRPr="0029006A" w:rsidRDefault="00C001D8" w:rsidP="00BA0AED">
      <w:pPr>
        <w:shd w:val="clear" w:color="auto" w:fill="FFFFFF"/>
        <w:jc w:val="center"/>
        <w:rPr>
          <w:b/>
          <w:bCs/>
          <w:sz w:val="24"/>
          <w:szCs w:val="24"/>
        </w:rPr>
      </w:pPr>
      <w:r w:rsidRPr="0029006A">
        <w:rPr>
          <w:b/>
          <w:bCs/>
          <w:sz w:val="24"/>
          <w:szCs w:val="24"/>
        </w:rPr>
        <w:t>6 класса</w:t>
      </w:r>
    </w:p>
    <w:p w:rsidR="00C001D8" w:rsidRPr="0029006A" w:rsidRDefault="00C001D8" w:rsidP="00BA0AED">
      <w:pPr>
        <w:shd w:val="clear" w:color="auto" w:fill="FFFFFF"/>
        <w:ind w:firstLine="567"/>
        <w:jc w:val="both"/>
        <w:rPr>
          <w:i/>
          <w:iCs/>
          <w:sz w:val="24"/>
          <w:szCs w:val="24"/>
        </w:rPr>
      </w:pPr>
      <w:r w:rsidRPr="0029006A">
        <w:rPr>
          <w:i/>
          <w:iCs/>
          <w:sz w:val="24"/>
          <w:szCs w:val="24"/>
        </w:rPr>
        <w:t>Учащиеся должны:</w:t>
      </w:r>
    </w:p>
    <w:p w:rsidR="00C001D8" w:rsidRPr="0029006A" w:rsidRDefault="00C001D8" w:rsidP="00BA0AED">
      <w:pPr>
        <w:widowControl/>
        <w:numPr>
          <w:ilvl w:val="0"/>
          <w:numId w:val="5"/>
        </w:numPr>
        <w:shd w:val="clear" w:color="auto" w:fill="FFFFFF"/>
        <w:tabs>
          <w:tab w:val="left" w:pos="1134"/>
        </w:tabs>
        <w:autoSpaceDE/>
        <w:ind w:left="1134" w:hanging="567"/>
        <w:jc w:val="both"/>
        <w:rPr>
          <w:sz w:val="24"/>
          <w:szCs w:val="24"/>
        </w:rPr>
      </w:pPr>
      <w:r w:rsidRPr="0029006A">
        <w:rPr>
          <w:sz w:val="24"/>
          <w:szCs w:val="24"/>
        </w:rPr>
        <w:t>определять, информативно или нет некоторое сообщение, если известны способности конкретного субъекта к его восприятию;</w:t>
      </w:r>
    </w:p>
    <w:p w:rsidR="00C001D8" w:rsidRPr="0029006A" w:rsidRDefault="00C001D8" w:rsidP="00BA0AED">
      <w:pPr>
        <w:widowControl/>
        <w:numPr>
          <w:ilvl w:val="0"/>
          <w:numId w:val="5"/>
        </w:numPr>
        <w:shd w:val="clear" w:color="auto" w:fill="FFFFFF"/>
        <w:tabs>
          <w:tab w:val="left" w:pos="1134"/>
        </w:tabs>
        <w:autoSpaceDE/>
        <w:ind w:left="1134" w:hanging="567"/>
        <w:jc w:val="both"/>
        <w:rPr>
          <w:sz w:val="24"/>
          <w:szCs w:val="24"/>
        </w:rPr>
      </w:pPr>
      <w:r w:rsidRPr="0029006A">
        <w:rPr>
          <w:sz w:val="24"/>
          <w:szCs w:val="24"/>
        </w:rPr>
        <w:t>понимать смысл  терминов «понятие», «суждение», «умозаключение»;</w:t>
      </w:r>
    </w:p>
    <w:p w:rsidR="00C001D8" w:rsidRPr="0029006A" w:rsidRDefault="00C001D8" w:rsidP="00BA0AED">
      <w:pPr>
        <w:widowControl/>
        <w:numPr>
          <w:ilvl w:val="0"/>
          <w:numId w:val="5"/>
        </w:numPr>
        <w:shd w:val="clear" w:color="auto" w:fill="FFFFFF"/>
        <w:tabs>
          <w:tab w:val="left" w:pos="1134"/>
        </w:tabs>
        <w:autoSpaceDE/>
        <w:ind w:left="1134" w:hanging="567"/>
        <w:jc w:val="both"/>
        <w:rPr>
          <w:sz w:val="24"/>
          <w:szCs w:val="24"/>
        </w:rPr>
      </w:pPr>
      <w:r w:rsidRPr="0029006A">
        <w:rPr>
          <w:sz w:val="24"/>
          <w:szCs w:val="24"/>
        </w:rPr>
        <w:t>приводить примеры единичных и общих понятий, отношений между понятиями;</w:t>
      </w:r>
    </w:p>
    <w:p w:rsidR="00C001D8" w:rsidRPr="0029006A" w:rsidRDefault="00C001D8" w:rsidP="00BA0AED">
      <w:pPr>
        <w:widowControl/>
        <w:numPr>
          <w:ilvl w:val="0"/>
          <w:numId w:val="5"/>
        </w:numPr>
        <w:shd w:val="clear" w:color="auto" w:fill="FFFFFF"/>
        <w:tabs>
          <w:tab w:val="left" w:pos="1134"/>
        </w:tabs>
        <w:autoSpaceDE/>
        <w:ind w:left="1134" w:hanging="567"/>
        <w:jc w:val="both"/>
        <w:rPr>
          <w:sz w:val="24"/>
          <w:szCs w:val="24"/>
        </w:rPr>
      </w:pPr>
      <w:r w:rsidRPr="0029006A">
        <w:rPr>
          <w:sz w:val="24"/>
          <w:szCs w:val="24"/>
        </w:rPr>
        <w:t>различать необходимые и достаточные условия;</w:t>
      </w:r>
    </w:p>
    <w:p w:rsidR="00C001D8" w:rsidRPr="0029006A" w:rsidRDefault="00C001D8" w:rsidP="00BA0AED">
      <w:pPr>
        <w:widowControl/>
        <w:numPr>
          <w:ilvl w:val="0"/>
          <w:numId w:val="5"/>
        </w:numPr>
        <w:shd w:val="clear" w:color="auto" w:fill="FFFFFF"/>
        <w:tabs>
          <w:tab w:val="left" w:pos="1134"/>
        </w:tabs>
        <w:autoSpaceDE/>
        <w:ind w:left="1134" w:hanging="567"/>
        <w:jc w:val="both"/>
        <w:rPr>
          <w:sz w:val="24"/>
          <w:szCs w:val="24"/>
        </w:rPr>
      </w:pPr>
      <w:r w:rsidRPr="0029006A">
        <w:rPr>
          <w:sz w:val="24"/>
          <w:szCs w:val="24"/>
        </w:rPr>
        <w:t>иметь представление о позиционных и непозиционных системах счисления;</w:t>
      </w:r>
    </w:p>
    <w:p w:rsidR="00C001D8" w:rsidRPr="0029006A" w:rsidRDefault="00C001D8" w:rsidP="00BA0AED">
      <w:pPr>
        <w:widowControl/>
        <w:numPr>
          <w:ilvl w:val="0"/>
          <w:numId w:val="5"/>
        </w:numPr>
        <w:shd w:val="clear" w:color="auto" w:fill="FFFFFF"/>
        <w:tabs>
          <w:tab w:val="left" w:pos="1134"/>
        </w:tabs>
        <w:autoSpaceDE/>
        <w:ind w:left="1134" w:hanging="567"/>
        <w:jc w:val="both"/>
        <w:rPr>
          <w:sz w:val="24"/>
          <w:szCs w:val="24"/>
        </w:rPr>
      </w:pPr>
      <w:r w:rsidRPr="0029006A">
        <w:rPr>
          <w:sz w:val="24"/>
          <w:szCs w:val="24"/>
        </w:rPr>
        <w:t>уметь переводить целые десятичные числа в двоичную систему счисления и обратно;</w:t>
      </w:r>
    </w:p>
    <w:p w:rsidR="00C001D8" w:rsidRPr="0029006A" w:rsidRDefault="00C001D8" w:rsidP="00BA0AED">
      <w:pPr>
        <w:widowControl/>
        <w:numPr>
          <w:ilvl w:val="0"/>
          <w:numId w:val="5"/>
        </w:numPr>
        <w:shd w:val="clear" w:color="auto" w:fill="FFFFFF"/>
        <w:tabs>
          <w:tab w:val="left" w:pos="1134"/>
        </w:tabs>
        <w:autoSpaceDE/>
        <w:ind w:left="1134" w:hanging="567"/>
        <w:jc w:val="both"/>
        <w:rPr>
          <w:sz w:val="24"/>
          <w:szCs w:val="24"/>
        </w:rPr>
      </w:pPr>
      <w:r w:rsidRPr="0029006A">
        <w:rPr>
          <w:sz w:val="24"/>
          <w:szCs w:val="24"/>
        </w:rPr>
        <w:t>иметь представление об алгоритмах, приводить их примеры;</w:t>
      </w:r>
    </w:p>
    <w:p w:rsidR="00C001D8" w:rsidRPr="0029006A" w:rsidRDefault="00C001D8" w:rsidP="00BA0AED">
      <w:pPr>
        <w:widowControl/>
        <w:numPr>
          <w:ilvl w:val="0"/>
          <w:numId w:val="5"/>
        </w:numPr>
        <w:shd w:val="clear" w:color="auto" w:fill="FFFFFF"/>
        <w:tabs>
          <w:tab w:val="left" w:pos="1134"/>
        </w:tabs>
        <w:autoSpaceDE/>
        <w:ind w:left="1134" w:hanging="567"/>
        <w:jc w:val="both"/>
        <w:rPr>
          <w:sz w:val="24"/>
          <w:szCs w:val="24"/>
        </w:rPr>
      </w:pPr>
      <w:r w:rsidRPr="0029006A">
        <w:rPr>
          <w:sz w:val="24"/>
          <w:szCs w:val="24"/>
        </w:rPr>
        <w:t>иметь представления об исполнителях и системах команд исполнителей;</w:t>
      </w:r>
    </w:p>
    <w:p w:rsidR="00C001D8" w:rsidRPr="0029006A" w:rsidRDefault="00C001D8" w:rsidP="00BA0AED">
      <w:pPr>
        <w:widowControl/>
        <w:numPr>
          <w:ilvl w:val="0"/>
          <w:numId w:val="4"/>
        </w:numPr>
        <w:shd w:val="clear" w:color="auto" w:fill="FFFFFF"/>
        <w:tabs>
          <w:tab w:val="left" w:pos="1134"/>
        </w:tabs>
        <w:autoSpaceDE/>
        <w:ind w:left="1134" w:hanging="567"/>
        <w:jc w:val="both"/>
        <w:rPr>
          <w:sz w:val="24"/>
          <w:szCs w:val="24"/>
        </w:rPr>
      </w:pPr>
      <w:r w:rsidRPr="0029006A">
        <w:rPr>
          <w:sz w:val="24"/>
          <w:szCs w:val="24"/>
        </w:rPr>
        <w:t>уметь пользоваться стандартным графическим интерфейсом компьютера;</w:t>
      </w:r>
    </w:p>
    <w:p w:rsidR="00C001D8" w:rsidRPr="0029006A" w:rsidRDefault="00C001D8" w:rsidP="00BA0AED">
      <w:pPr>
        <w:widowControl/>
        <w:numPr>
          <w:ilvl w:val="0"/>
          <w:numId w:val="4"/>
        </w:numPr>
        <w:shd w:val="clear" w:color="auto" w:fill="FFFFFF"/>
        <w:tabs>
          <w:tab w:val="left" w:pos="1134"/>
        </w:tabs>
        <w:autoSpaceDE/>
        <w:ind w:left="1134" w:hanging="567"/>
        <w:jc w:val="both"/>
        <w:rPr>
          <w:sz w:val="24"/>
          <w:szCs w:val="24"/>
        </w:rPr>
      </w:pPr>
      <w:r w:rsidRPr="0029006A">
        <w:rPr>
          <w:sz w:val="24"/>
          <w:szCs w:val="24"/>
        </w:rPr>
        <w:t>определять назначение файла по его расширению;</w:t>
      </w:r>
    </w:p>
    <w:p w:rsidR="00C001D8" w:rsidRPr="0029006A" w:rsidRDefault="00C001D8" w:rsidP="00BA0AED">
      <w:pPr>
        <w:widowControl/>
        <w:numPr>
          <w:ilvl w:val="0"/>
          <w:numId w:val="4"/>
        </w:numPr>
        <w:shd w:val="clear" w:color="auto" w:fill="FFFFFF"/>
        <w:tabs>
          <w:tab w:val="left" w:pos="1134"/>
        </w:tabs>
        <w:autoSpaceDE/>
        <w:ind w:left="1134" w:hanging="567"/>
        <w:jc w:val="both"/>
        <w:rPr>
          <w:sz w:val="24"/>
          <w:szCs w:val="24"/>
        </w:rPr>
      </w:pPr>
      <w:r w:rsidRPr="0029006A">
        <w:rPr>
          <w:sz w:val="24"/>
          <w:szCs w:val="24"/>
        </w:rPr>
        <w:t>выполнять основные операции с файлами;</w:t>
      </w:r>
    </w:p>
    <w:p w:rsidR="00C001D8" w:rsidRPr="0029006A" w:rsidRDefault="00C001D8" w:rsidP="00BA0AED">
      <w:pPr>
        <w:widowControl/>
        <w:numPr>
          <w:ilvl w:val="0"/>
          <w:numId w:val="4"/>
        </w:numPr>
        <w:shd w:val="clear" w:color="auto" w:fill="FFFFFF"/>
        <w:tabs>
          <w:tab w:val="left" w:pos="1134"/>
        </w:tabs>
        <w:autoSpaceDE/>
        <w:ind w:left="1134" w:hanging="567"/>
        <w:jc w:val="both"/>
        <w:rPr>
          <w:sz w:val="24"/>
          <w:szCs w:val="24"/>
        </w:rPr>
      </w:pPr>
      <w:r w:rsidRPr="0029006A">
        <w:rPr>
          <w:sz w:val="24"/>
          <w:szCs w:val="24"/>
        </w:rPr>
        <w:t xml:space="preserve">уметь применять текстовый процессор для набора, редактирования и форматирования текстов, создания списков и таблиц; </w:t>
      </w:r>
    </w:p>
    <w:p w:rsidR="00C001D8" w:rsidRPr="0029006A" w:rsidRDefault="00C001D8" w:rsidP="00BA0AED">
      <w:pPr>
        <w:widowControl/>
        <w:numPr>
          <w:ilvl w:val="0"/>
          <w:numId w:val="4"/>
        </w:numPr>
        <w:shd w:val="clear" w:color="auto" w:fill="FFFFFF"/>
        <w:tabs>
          <w:tab w:val="left" w:pos="1134"/>
        </w:tabs>
        <w:autoSpaceDE/>
        <w:ind w:left="1134" w:hanging="567"/>
        <w:jc w:val="both"/>
        <w:rPr>
          <w:sz w:val="24"/>
          <w:szCs w:val="24"/>
        </w:rPr>
      </w:pPr>
      <w:r w:rsidRPr="0029006A">
        <w:rPr>
          <w:sz w:val="24"/>
          <w:szCs w:val="24"/>
        </w:rPr>
        <w:t>уметь применять инструменты простейших графических редакторов для создания и редактирования рисунков;</w:t>
      </w:r>
    </w:p>
    <w:p w:rsidR="00C001D8" w:rsidRPr="0029006A" w:rsidRDefault="00C001D8" w:rsidP="00BA0AED">
      <w:pPr>
        <w:widowControl/>
        <w:numPr>
          <w:ilvl w:val="0"/>
          <w:numId w:val="4"/>
        </w:numPr>
        <w:shd w:val="clear" w:color="auto" w:fill="FFFFFF"/>
        <w:tabs>
          <w:tab w:val="left" w:pos="1134"/>
        </w:tabs>
        <w:autoSpaceDE/>
        <w:ind w:left="1134" w:hanging="567"/>
        <w:jc w:val="both"/>
        <w:rPr>
          <w:sz w:val="24"/>
          <w:szCs w:val="24"/>
        </w:rPr>
      </w:pPr>
      <w:r w:rsidRPr="0029006A">
        <w:rPr>
          <w:sz w:val="24"/>
          <w:szCs w:val="24"/>
        </w:rPr>
        <w:t xml:space="preserve">создавать простейшие </w:t>
      </w:r>
      <w:proofErr w:type="spellStart"/>
      <w:r w:rsidRPr="0029006A">
        <w:rPr>
          <w:sz w:val="24"/>
          <w:szCs w:val="24"/>
        </w:rPr>
        <w:t>мультимедийные</w:t>
      </w:r>
      <w:proofErr w:type="spellEnd"/>
      <w:r w:rsidRPr="0029006A">
        <w:rPr>
          <w:sz w:val="24"/>
          <w:szCs w:val="24"/>
        </w:rPr>
        <w:t xml:space="preserve"> презентации для поддержки своих выступлений;</w:t>
      </w:r>
    </w:p>
    <w:p w:rsidR="00C001D8" w:rsidRPr="0029006A" w:rsidRDefault="00C001D8" w:rsidP="00BA0AED">
      <w:pPr>
        <w:widowControl/>
        <w:numPr>
          <w:ilvl w:val="0"/>
          <w:numId w:val="11"/>
        </w:numPr>
        <w:shd w:val="clear" w:color="auto" w:fill="FFFFFF"/>
        <w:tabs>
          <w:tab w:val="left" w:pos="1134"/>
        </w:tabs>
        <w:autoSpaceDE/>
        <w:ind w:left="1134" w:hanging="567"/>
        <w:jc w:val="both"/>
        <w:rPr>
          <w:sz w:val="24"/>
          <w:szCs w:val="24"/>
        </w:rPr>
      </w:pPr>
      <w:r w:rsidRPr="0029006A">
        <w:rPr>
          <w:sz w:val="24"/>
          <w:szCs w:val="24"/>
        </w:rPr>
        <w:t xml:space="preserve">иметь представление об этических нормах работы с информационными объектами. </w:t>
      </w:r>
    </w:p>
    <w:p w:rsidR="00C001D8" w:rsidRDefault="00C001D8" w:rsidP="00BA0AED">
      <w:pPr>
        <w:ind w:firstLine="540"/>
        <w:jc w:val="both"/>
        <w:rPr>
          <w:sz w:val="24"/>
          <w:szCs w:val="24"/>
        </w:rPr>
      </w:pPr>
    </w:p>
    <w:p w:rsidR="00C001D8" w:rsidRDefault="00C001D8" w:rsidP="00BA0AED">
      <w:pPr>
        <w:ind w:firstLine="540"/>
        <w:jc w:val="both"/>
        <w:rPr>
          <w:sz w:val="24"/>
          <w:szCs w:val="24"/>
        </w:rPr>
      </w:pPr>
    </w:p>
    <w:p w:rsidR="00C001D8" w:rsidRDefault="00C001D8" w:rsidP="00BA0AED">
      <w:pPr>
        <w:ind w:firstLine="540"/>
        <w:jc w:val="both"/>
        <w:rPr>
          <w:sz w:val="24"/>
          <w:szCs w:val="24"/>
        </w:rPr>
      </w:pPr>
    </w:p>
    <w:p w:rsidR="00C001D8" w:rsidRDefault="00C001D8" w:rsidP="00BA0AED">
      <w:pPr>
        <w:ind w:firstLine="540"/>
        <w:jc w:val="both"/>
        <w:rPr>
          <w:sz w:val="24"/>
          <w:szCs w:val="24"/>
        </w:rPr>
      </w:pPr>
    </w:p>
    <w:p w:rsidR="00C001D8" w:rsidRDefault="00C001D8" w:rsidP="00BA0AED">
      <w:pPr>
        <w:ind w:firstLine="540"/>
        <w:jc w:val="both"/>
        <w:rPr>
          <w:sz w:val="24"/>
          <w:szCs w:val="24"/>
        </w:rPr>
      </w:pPr>
    </w:p>
    <w:p w:rsidR="00C001D8" w:rsidRDefault="00C001D8" w:rsidP="00BA0AED">
      <w:pPr>
        <w:ind w:firstLine="540"/>
        <w:jc w:val="both"/>
        <w:rPr>
          <w:sz w:val="24"/>
          <w:szCs w:val="24"/>
        </w:rPr>
      </w:pPr>
    </w:p>
    <w:p w:rsidR="00C001D8" w:rsidRDefault="00C001D8" w:rsidP="00BA0AED">
      <w:pPr>
        <w:ind w:firstLine="540"/>
        <w:jc w:val="both"/>
        <w:rPr>
          <w:sz w:val="24"/>
          <w:szCs w:val="24"/>
        </w:rPr>
      </w:pPr>
    </w:p>
    <w:p w:rsidR="00C001D8" w:rsidRDefault="00C001D8" w:rsidP="00BA0AED">
      <w:pPr>
        <w:ind w:firstLine="540"/>
        <w:jc w:val="both"/>
        <w:rPr>
          <w:sz w:val="24"/>
          <w:szCs w:val="24"/>
        </w:rPr>
      </w:pPr>
    </w:p>
    <w:p w:rsidR="00C001D8" w:rsidRPr="0029006A" w:rsidRDefault="00C001D8" w:rsidP="00BA0AED">
      <w:pPr>
        <w:shd w:val="clear" w:color="auto" w:fill="FFFFFF"/>
        <w:spacing w:line="360" w:lineRule="auto"/>
        <w:ind w:firstLine="567"/>
        <w:jc w:val="both"/>
        <w:rPr>
          <w:b/>
          <w:bCs/>
          <w:sz w:val="24"/>
          <w:szCs w:val="24"/>
        </w:rPr>
      </w:pPr>
    </w:p>
    <w:p w:rsidR="00C001D8" w:rsidRPr="0029006A" w:rsidRDefault="00C001D8" w:rsidP="00BA0AED">
      <w:pPr>
        <w:pageBreakBefore/>
        <w:jc w:val="center"/>
        <w:rPr>
          <w:b/>
          <w:bCs/>
          <w:sz w:val="24"/>
          <w:szCs w:val="24"/>
        </w:rPr>
      </w:pPr>
      <w:r w:rsidRPr="0029006A">
        <w:rPr>
          <w:b/>
          <w:bCs/>
          <w:sz w:val="24"/>
          <w:szCs w:val="24"/>
        </w:rPr>
        <w:lastRenderedPageBreak/>
        <w:t>Учебно-тематический план.</w:t>
      </w:r>
    </w:p>
    <w:p w:rsidR="00C001D8" w:rsidRPr="0029006A" w:rsidRDefault="00C001D8" w:rsidP="00BA0AED">
      <w:pPr>
        <w:jc w:val="center"/>
        <w:rPr>
          <w:b/>
          <w:bCs/>
          <w:sz w:val="24"/>
          <w:szCs w:val="24"/>
        </w:rPr>
      </w:pPr>
      <w:r w:rsidRPr="0029006A">
        <w:rPr>
          <w:b/>
          <w:bCs/>
          <w:sz w:val="24"/>
          <w:szCs w:val="24"/>
          <w:lang w:val="en-US"/>
        </w:rPr>
        <w:t>6</w:t>
      </w:r>
      <w:r w:rsidRPr="0029006A">
        <w:rPr>
          <w:b/>
          <w:bCs/>
          <w:sz w:val="24"/>
          <w:szCs w:val="24"/>
        </w:rPr>
        <w:t xml:space="preserve"> класс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853"/>
        <w:gridCol w:w="5642"/>
        <w:gridCol w:w="613"/>
        <w:gridCol w:w="799"/>
        <w:gridCol w:w="1267"/>
        <w:gridCol w:w="1040"/>
      </w:tblGrid>
      <w:tr w:rsidR="00C001D8" w:rsidRPr="0029006A" w:rsidTr="00BC0EB5">
        <w:trPr>
          <w:trHeight w:val="675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271ADB">
            <w:pPr>
              <w:shd w:val="clear" w:color="auto" w:fill="FFFFFF"/>
              <w:snapToGrid w:val="0"/>
              <w:spacing w:line="223" w:lineRule="exact"/>
              <w:ind w:left="72" w:right="-47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Номер урока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Тематика урока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1D8" w:rsidRPr="0029006A" w:rsidRDefault="00C001D8" w:rsidP="00271AD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1D8" w:rsidRPr="0029006A" w:rsidRDefault="00C001D8" w:rsidP="00271ADB">
            <w:pPr>
              <w:snapToGrid w:val="0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01D8" w:rsidRPr="0029006A" w:rsidRDefault="00C001D8" w:rsidP="00271AD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Практикум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01D8" w:rsidRPr="0029006A" w:rsidRDefault="00C001D8" w:rsidP="00271ADB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Контроль</w:t>
            </w:r>
          </w:p>
          <w:p w:rsidR="00C001D8" w:rsidRPr="0029006A" w:rsidRDefault="00C001D8" w:rsidP="00271ADB">
            <w:pPr>
              <w:shd w:val="clear" w:color="auto" w:fill="FFFFFF"/>
              <w:spacing w:line="230" w:lineRule="exact"/>
              <w:ind w:left="-4" w:right="-34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ЗУН</w:t>
            </w:r>
          </w:p>
        </w:tc>
      </w:tr>
      <w:tr w:rsidR="00C001D8" w:rsidRPr="0029006A" w:rsidTr="00BC0EB5">
        <w:trPr>
          <w:trHeight w:val="45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01D8" w:rsidRPr="0029006A" w:rsidRDefault="00C001D8" w:rsidP="00271ADB">
            <w:pPr>
              <w:jc w:val="center"/>
              <w:rPr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 xml:space="preserve"> Компьютер и информация (12 ч).</w:t>
            </w:r>
          </w:p>
        </w:tc>
      </w:tr>
      <w:tr w:rsidR="00C001D8" w:rsidRPr="0029006A" w:rsidTr="00BC0EB5">
        <w:trPr>
          <w:trHeight w:val="675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271ADB">
            <w:pPr>
              <w:snapToGrid w:val="0"/>
              <w:rPr>
                <w:sz w:val="24"/>
                <w:szCs w:val="24"/>
              </w:rPr>
            </w:pPr>
            <w:r w:rsidRPr="0029006A">
              <w:rPr>
                <w:sz w:val="24"/>
                <w:szCs w:val="24"/>
              </w:rPr>
              <w:t>Компьютер - универсальная машина для работы с информацией. Техника безопасности и организация рабочего места. Клавиатурный тренажер в режиме ввода слов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1D8" w:rsidRPr="0029006A" w:rsidRDefault="00C001D8" w:rsidP="00271AD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spacing w:line="238" w:lineRule="exact"/>
              <w:ind w:right="43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spacing w:line="238" w:lineRule="exact"/>
              <w:ind w:right="43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001D8" w:rsidRPr="0029006A" w:rsidTr="00BC0EB5">
        <w:trPr>
          <w:trHeight w:val="675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271ADB">
            <w:pPr>
              <w:snapToGrid w:val="0"/>
              <w:rPr>
                <w:sz w:val="24"/>
                <w:szCs w:val="24"/>
              </w:rPr>
            </w:pPr>
            <w:r w:rsidRPr="0029006A">
              <w:rPr>
                <w:sz w:val="24"/>
                <w:szCs w:val="24"/>
              </w:rPr>
              <w:t xml:space="preserve">Файлы и папки. </w:t>
            </w:r>
          </w:p>
          <w:p w:rsidR="00C001D8" w:rsidRPr="0029006A" w:rsidRDefault="00BC0EB5" w:rsidP="00271ADB">
            <w:pPr>
              <w:snapToGrid w:val="0"/>
              <w:rPr>
                <w:sz w:val="24"/>
                <w:szCs w:val="24"/>
              </w:rPr>
            </w:pPr>
            <w:proofErr w:type="gramStart"/>
            <w:r>
              <w:rPr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i/>
                <w:iCs/>
                <w:sz w:val="24"/>
                <w:szCs w:val="24"/>
              </w:rPr>
              <w:t>/</w:t>
            </w:r>
            <w:proofErr w:type="spellStart"/>
            <w:r>
              <w:rPr>
                <w:i/>
                <w:iCs/>
                <w:sz w:val="24"/>
                <w:szCs w:val="24"/>
              </w:rPr>
              <w:t>р</w:t>
            </w:r>
            <w:proofErr w:type="spellEnd"/>
            <w:r w:rsidR="00C001D8" w:rsidRPr="0029006A">
              <w:rPr>
                <w:i/>
                <w:iCs/>
                <w:sz w:val="24"/>
                <w:szCs w:val="24"/>
              </w:rPr>
              <w:t xml:space="preserve"> №1 «Работа с файлами и папками»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1D8" w:rsidRPr="0029006A" w:rsidRDefault="00C001D8" w:rsidP="00271AD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001D8" w:rsidRPr="0029006A" w:rsidTr="00BC0EB5">
        <w:trPr>
          <w:trHeight w:val="675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271ADB">
            <w:pPr>
              <w:snapToGrid w:val="0"/>
              <w:rPr>
                <w:sz w:val="24"/>
                <w:szCs w:val="24"/>
              </w:rPr>
            </w:pPr>
            <w:r w:rsidRPr="0029006A">
              <w:rPr>
                <w:sz w:val="24"/>
                <w:szCs w:val="24"/>
              </w:rPr>
              <w:t xml:space="preserve">Информация в памяти компьютера. Системы счисления. </w:t>
            </w:r>
          </w:p>
          <w:p w:rsidR="00C001D8" w:rsidRPr="0029006A" w:rsidRDefault="00C001D8" w:rsidP="00271A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1D8" w:rsidRPr="0029006A" w:rsidRDefault="00C001D8" w:rsidP="00271AD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001D8" w:rsidRPr="0029006A" w:rsidTr="00BC0EB5">
        <w:trPr>
          <w:trHeight w:val="675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271ADB">
            <w:pPr>
              <w:snapToGrid w:val="0"/>
              <w:rPr>
                <w:sz w:val="24"/>
                <w:szCs w:val="24"/>
              </w:rPr>
            </w:pPr>
            <w:r w:rsidRPr="0029006A">
              <w:rPr>
                <w:sz w:val="24"/>
                <w:szCs w:val="24"/>
              </w:rPr>
              <w:t>Двоичное кодирование числовой информации.</w:t>
            </w:r>
          </w:p>
          <w:p w:rsidR="00C001D8" w:rsidRPr="0029006A" w:rsidRDefault="00C001D8" w:rsidP="00271AD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1D8" w:rsidRPr="0029006A" w:rsidRDefault="00C001D8" w:rsidP="00271AD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001D8" w:rsidRPr="0029006A" w:rsidTr="00BC0EB5">
        <w:trPr>
          <w:trHeight w:val="675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BC0EB5">
            <w:pPr>
              <w:snapToGrid w:val="0"/>
              <w:rPr>
                <w:sz w:val="24"/>
                <w:szCs w:val="24"/>
              </w:rPr>
            </w:pPr>
            <w:r w:rsidRPr="0029006A">
              <w:rPr>
                <w:sz w:val="24"/>
                <w:szCs w:val="24"/>
              </w:rPr>
              <w:t>Перевод двоичных чисел в десятичную систему счисления.</w:t>
            </w:r>
            <w:r w:rsidR="00BC0EB5">
              <w:rPr>
                <w:sz w:val="24"/>
                <w:szCs w:val="24"/>
              </w:rPr>
              <w:t xml:space="preserve"> </w:t>
            </w:r>
            <w:r w:rsidRPr="0029006A">
              <w:rPr>
                <w:sz w:val="24"/>
                <w:szCs w:val="24"/>
              </w:rPr>
              <w:t>Работа с приложением Калькулятор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1D8" w:rsidRPr="0029006A" w:rsidRDefault="00C001D8" w:rsidP="00271AD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001D8" w:rsidRPr="0029006A" w:rsidTr="00BC0EB5">
        <w:trPr>
          <w:trHeight w:val="675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271ADB">
            <w:pPr>
              <w:snapToGrid w:val="0"/>
              <w:rPr>
                <w:sz w:val="24"/>
                <w:szCs w:val="24"/>
              </w:rPr>
            </w:pPr>
            <w:r w:rsidRPr="0029006A">
              <w:rPr>
                <w:sz w:val="24"/>
                <w:szCs w:val="24"/>
              </w:rPr>
              <w:t>Тексты в памяти компьютера.</w:t>
            </w:r>
          </w:p>
          <w:p w:rsidR="00C001D8" w:rsidRPr="00B63517" w:rsidRDefault="00C001D8" w:rsidP="00B63517">
            <w:pPr>
              <w:snapToGrid w:val="0"/>
              <w:rPr>
                <w:sz w:val="24"/>
                <w:szCs w:val="24"/>
              </w:rPr>
            </w:pPr>
            <w:r w:rsidRPr="0029006A">
              <w:rPr>
                <w:sz w:val="24"/>
                <w:szCs w:val="24"/>
              </w:rPr>
              <w:t xml:space="preserve"> </w:t>
            </w:r>
            <w:proofErr w:type="gramStart"/>
            <w:r w:rsidR="00BC0EB5">
              <w:rPr>
                <w:i/>
                <w:iCs/>
                <w:sz w:val="24"/>
                <w:szCs w:val="24"/>
              </w:rPr>
              <w:t>П</w:t>
            </w:r>
            <w:proofErr w:type="gramEnd"/>
            <w:r w:rsidR="00BC0EB5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="00BC0EB5">
              <w:rPr>
                <w:i/>
                <w:iCs/>
                <w:sz w:val="24"/>
                <w:szCs w:val="24"/>
              </w:rPr>
              <w:t>р</w:t>
            </w:r>
            <w:proofErr w:type="spellEnd"/>
            <w:r w:rsidRPr="0029006A">
              <w:rPr>
                <w:i/>
                <w:iCs/>
                <w:sz w:val="24"/>
                <w:szCs w:val="24"/>
              </w:rPr>
              <w:t xml:space="preserve"> №2 «</w:t>
            </w:r>
            <w:r w:rsidR="00B63517">
              <w:rPr>
                <w:i/>
                <w:iCs/>
                <w:sz w:val="24"/>
                <w:szCs w:val="24"/>
              </w:rPr>
              <w:t xml:space="preserve">Знакомимся с текстовым процессором </w:t>
            </w:r>
            <w:r w:rsidR="00B63517">
              <w:rPr>
                <w:i/>
                <w:iCs/>
                <w:sz w:val="24"/>
                <w:szCs w:val="24"/>
                <w:lang w:val="en-US"/>
              </w:rPr>
              <w:t>Word</w:t>
            </w:r>
            <w:r w:rsidR="00B63517">
              <w:rPr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1D8" w:rsidRPr="0029006A" w:rsidRDefault="00C001D8" w:rsidP="00271AD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001D8" w:rsidRPr="0029006A" w:rsidTr="00BC0EB5">
        <w:trPr>
          <w:trHeight w:val="675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271ADB">
            <w:pPr>
              <w:snapToGrid w:val="0"/>
              <w:rPr>
                <w:sz w:val="24"/>
                <w:szCs w:val="24"/>
              </w:rPr>
            </w:pPr>
            <w:r w:rsidRPr="0029006A">
              <w:rPr>
                <w:sz w:val="24"/>
                <w:szCs w:val="24"/>
              </w:rPr>
              <w:t>Кодирование текстовой информации.</w:t>
            </w:r>
          </w:p>
          <w:p w:rsidR="00C001D8" w:rsidRPr="0029006A" w:rsidRDefault="00C001D8" w:rsidP="00271ADB">
            <w:pPr>
              <w:snapToGrid w:val="0"/>
              <w:rPr>
                <w:sz w:val="24"/>
                <w:szCs w:val="24"/>
              </w:rPr>
            </w:pPr>
            <w:r w:rsidRPr="0029006A">
              <w:rPr>
                <w:sz w:val="24"/>
                <w:szCs w:val="24"/>
              </w:rPr>
              <w:t xml:space="preserve"> </w:t>
            </w:r>
            <w:proofErr w:type="gramStart"/>
            <w:r w:rsidR="00BC0EB5">
              <w:rPr>
                <w:sz w:val="24"/>
                <w:szCs w:val="24"/>
              </w:rPr>
              <w:t>П</w:t>
            </w:r>
            <w:proofErr w:type="gramEnd"/>
            <w:r w:rsidR="00BC0EB5">
              <w:rPr>
                <w:sz w:val="24"/>
                <w:szCs w:val="24"/>
              </w:rPr>
              <w:t>/</w:t>
            </w:r>
            <w:proofErr w:type="spellStart"/>
            <w:r w:rsidR="00BC0EB5">
              <w:rPr>
                <w:sz w:val="24"/>
                <w:szCs w:val="24"/>
              </w:rPr>
              <w:t>р</w:t>
            </w:r>
            <w:proofErr w:type="spellEnd"/>
            <w:r w:rsidRPr="0029006A">
              <w:rPr>
                <w:sz w:val="24"/>
                <w:szCs w:val="24"/>
              </w:rPr>
              <w:t xml:space="preserve"> №3 «Р</w:t>
            </w:r>
            <w:r w:rsidRPr="0029006A">
              <w:rPr>
                <w:i/>
                <w:iCs/>
                <w:sz w:val="24"/>
                <w:szCs w:val="24"/>
              </w:rPr>
              <w:t>едактирование и форматирование текста. Создание надписей</w:t>
            </w:r>
            <w:r w:rsidRPr="0029006A">
              <w:rPr>
                <w:sz w:val="24"/>
                <w:szCs w:val="24"/>
              </w:rPr>
              <w:t>»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1D8" w:rsidRPr="0029006A" w:rsidRDefault="00C001D8" w:rsidP="00271AD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001D8" w:rsidRPr="0029006A" w:rsidTr="00BC0EB5">
        <w:trPr>
          <w:trHeight w:val="772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271ADB">
            <w:pPr>
              <w:snapToGrid w:val="0"/>
              <w:rPr>
                <w:i/>
                <w:iCs/>
                <w:sz w:val="24"/>
                <w:szCs w:val="24"/>
              </w:rPr>
            </w:pPr>
            <w:r w:rsidRPr="0029006A">
              <w:rPr>
                <w:i/>
                <w:iCs/>
                <w:sz w:val="24"/>
                <w:szCs w:val="24"/>
              </w:rPr>
              <w:t>Практическая контрольная работа на тему «</w:t>
            </w:r>
            <w:r w:rsidRPr="0029006A">
              <w:rPr>
                <w:sz w:val="24"/>
                <w:szCs w:val="24"/>
              </w:rPr>
              <w:t xml:space="preserve">Создание документов в текстовом процессоре </w:t>
            </w:r>
            <w:proofErr w:type="spellStart"/>
            <w:r w:rsidRPr="0029006A">
              <w:rPr>
                <w:sz w:val="24"/>
                <w:szCs w:val="24"/>
              </w:rPr>
              <w:t>Word</w:t>
            </w:r>
            <w:proofErr w:type="spellEnd"/>
            <w:r w:rsidRPr="0029006A">
              <w:rPr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1D8" w:rsidRPr="0029006A" w:rsidRDefault="00C001D8" w:rsidP="00271AD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C001D8" w:rsidRPr="0029006A" w:rsidTr="00BC0EB5">
        <w:trPr>
          <w:trHeight w:val="675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271ADB">
            <w:pPr>
              <w:snapToGrid w:val="0"/>
              <w:rPr>
                <w:sz w:val="24"/>
                <w:szCs w:val="24"/>
              </w:rPr>
            </w:pPr>
            <w:r w:rsidRPr="0029006A">
              <w:rPr>
                <w:sz w:val="24"/>
                <w:szCs w:val="24"/>
              </w:rPr>
              <w:t xml:space="preserve">Растровое кодирование графической информации </w:t>
            </w:r>
          </w:p>
          <w:p w:rsidR="00C001D8" w:rsidRPr="0029006A" w:rsidRDefault="00BC0EB5" w:rsidP="00B63517">
            <w:pPr>
              <w:snapToGrid w:val="0"/>
              <w:rPr>
                <w:sz w:val="24"/>
                <w:szCs w:val="24"/>
              </w:rPr>
            </w:pPr>
            <w:proofErr w:type="gramStart"/>
            <w:r>
              <w:rPr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i/>
                <w:iCs/>
                <w:sz w:val="24"/>
                <w:szCs w:val="24"/>
              </w:rPr>
              <w:t>/</w:t>
            </w:r>
            <w:proofErr w:type="spellStart"/>
            <w:r>
              <w:rPr>
                <w:i/>
                <w:iCs/>
                <w:sz w:val="24"/>
                <w:szCs w:val="24"/>
              </w:rPr>
              <w:t>р</w:t>
            </w:r>
            <w:proofErr w:type="spellEnd"/>
            <w:r w:rsidR="00C001D8" w:rsidRPr="0029006A">
              <w:rPr>
                <w:i/>
                <w:iCs/>
                <w:sz w:val="24"/>
                <w:szCs w:val="24"/>
              </w:rPr>
              <w:t xml:space="preserve"> №4«Нумерованные списки»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1D8" w:rsidRPr="0029006A" w:rsidRDefault="00C001D8" w:rsidP="00271AD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001D8" w:rsidRPr="0029006A" w:rsidTr="00BC0EB5">
        <w:trPr>
          <w:trHeight w:val="675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271ADB">
            <w:pPr>
              <w:snapToGrid w:val="0"/>
              <w:rPr>
                <w:sz w:val="24"/>
                <w:szCs w:val="24"/>
              </w:rPr>
            </w:pPr>
            <w:r w:rsidRPr="0029006A">
              <w:rPr>
                <w:sz w:val="24"/>
                <w:szCs w:val="24"/>
              </w:rPr>
              <w:t>Векторное кодирование графической информации.</w:t>
            </w:r>
          </w:p>
          <w:p w:rsidR="00C001D8" w:rsidRPr="0029006A" w:rsidRDefault="00BC0EB5" w:rsidP="00B63517">
            <w:pPr>
              <w:snapToGrid w:val="0"/>
              <w:rPr>
                <w:sz w:val="24"/>
                <w:szCs w:val="24"/>
              </w:rPr>
            </w:pPr>
            <w:proofErr w:type="gramStart"/>
            <w:r>
              <w:rPr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i/>
                <w:iCs/>
                <w:sz w:val="24"/>
                <w:szCs w:val="24"/>
              </w:rPr>
              <w:t>/</w:t>
            </w:r>
            <w:proofErr w:type="spellStart"/>
            <w:r>
              <w:rPr>
                <w:i/>
                <w:iCs/>
                <w:sz w:val="24"/>
                <w:szCs w:val="24"/>
              </w:rPr>
              <w:t>р</w:t>
            </w:r>
            <w:proofErr w:type="spellEnd"/>
            <w:r w:rsidR="00C001D8" w:rsidRPr="0029006A">
              <w:rPr>
                <w:i/>
                <w:iCs/>
                <w:sz w:val="24"/>
                <w:szCs w:val="24"/>
              </w:rPr>
              <w:t xml:space="preserve"> №5 «Маркированные  списки»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1D8" w:rsidRPr="0029006A" w:rsidRDefault="00C001D8" w:rsidP="00271AD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001D8" w:rsidRPr="0029006A" w:rsidTr="00BC0EB5">
        <w:trPr>
          <w:trHeight w:val="675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9006A">
              <w:rPr>
                <w:sz w:val="24"/>
                <w:szCs w:val="24"/>
              </w:rPr>
              <w:t>11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EB5" w:rsidRDefault="00C001D8" w:rsidP="00271ADB">
            <w:pPr>
              <w:snapToGrid w:val="0"/>
              <w:rPr>
                <w:sz w:val="24"/>
                <w:szCs w:val="24"/>
              </w:rPr>
            </w:pPr>
            <w:r w:rsidRPr="0029006A">
              <w:rPr>
                <w:sz w:val="24"/>
                <w:szCs w:val="24"/>
              </w:rPr>
              <w:t xml:space="preserve">Единицы измерения информации. </w:t>
            </w:r>
          </w:p>
          <w:p w:rsidR="00C001D8" w:rsidRPr="0029006A" w:rsidRDefault="00BC0EB5" w:rsidP="00BC0EB5">
            <w:pPr>
              <w:snapToGrid w:val="0"/>
              <w:rPr>
                <w:sz w:val="24"/>
                <w:szCs w:val="24"/>
              </w:rPr>
            </w:pPr>
            <w:proofErr w:type="gramStart"/>
            <w:r>
              <w:rPr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i/>
                <w:iCs/>
                <w:sz w:val="24"/>
                <w:szCs w:val="24"/>
              </w:rPr>
              <w:t>/</w:t>
            </w:r>
            <w:proofErr w:type="spellStart"/>
            <w:r>
              <w:rPr>
                <w:i/>
                <w:iCs/>
                <w:sz w:val="24"/>
                <w:szCs w:val="24"/>
              </w:rPr>
              <w:t>р</w:t>
            </w:r>
            <w:proofErr w:type="spellEnd"/>
            <w:r w:rsidR="00C001D8" w:rsidRPr="0029006A">
              <w:rPr>
                <w:i/>
                <w:iCs/>
                <w:sz w:val="24"/>
                <w:szCs w:val="24"/>
              </w:rPr>
              <w:t xml:space="preserve"> №5«Оформление текста в виде списков. </w:t>
            </w:r>
            <w:proofErr w:type="spellStart"/>
            <w:proofErr w:type="gramStart"/>
            <w:r w:rsidR="00C001D8" w:rsidRPr="0029006A">
              <w:rPr>
                <w:i/>
                <w:iCs/>
                <w:sz w:val="24"/>
                <w:szCs w:val="24"/>
              </w:rPr>
              <w:t>Маркиро</w:t>
            </w:r>
            <w:r>
              <w:rPr>
                <w:i/>
                <w:iCs/>
                <w:sz w:val="24"/>
                <w:szCs w:val="24"/>
              </w:rPr>
              <w:t>-</w:t>
            </w:r>
            <w:r w:rsidR="00C001D8" w:rsidRPr="0029006A">
              <w:rPr>
                <w:i/>
                <w:iCs/>
                <w:sz w:val="24"/>
                <w:szCs w:val="24"/>
              </w:rPr>
              <w:t>ванные</w:t>
            </w:r>
            <w:proofErr w:type="spellEnd"/>
            <w:proofErr w:type="gramEnd"/>
            <w:r w:rsidR="00C001D8" w:rsidRPr="0029006A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списки» (задание </w:t>
            </w:r>
            <w:r w:rsidR="00C001D8" w:rsidRPr="0029006A">
              <w:rPr>
                <w:i/>
                <w:iCs/>
                <w:sz w:val="24"/>
                <w:szCs w:val="24"/>
              </w:rPr>
              <w:t>4)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1D8" w:rsidRPr="0029006A" w:rsidRDefault="00C001D8" w:rsidP="00271AD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001D8" w:rsidRPr="0029006A" w:rsidTr="00BC0EB5">
        <w:trPr>
          <w:trHeight w:val="675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9006A">
              <w:rPr>
                <w:sz w:val="24"/>
                <w:szCs w:val="24"/>
              </w:rPr>
              <w:t>12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271ADB">
            <w:pPr>
              <w:snapToGrid w:val="0"/>
              <w:rPr>
                <w:i/>
                <w:iCs/>
                <w:sz w:val="24"/>
                <w:szCs w:val="24"/>
              </w:rPr>
            </w:pPr>
            <w:r w:rsidRPr="0029006A">
              <w:rPr>
                <w:i/>
                <w:iCs/>
                <w:sz w:val="24"/>
                <w:szCs w:val="24"/>
              </w:rPr>
              <w:t xml:space="preserve">Контрольная работа по теме Компьютер и </w:t>
            </w:r>
            <w:proofErr w:type="spellStart"/>
            <w:proofErr w:type="gramStart"/>
            <w:r w:rsidRPr="0029006A">
              <w:rPr>
                <w:i/>
                <w:iCs/>
                <w:sz w:val="24"/>
                <w:szCs w:val="24"/>
              </w:rPr>
              <w:t>инфор</w:t>
            </w:r>
            <w:r w:rsidR="00BC0EB5">
              <w:rPr>
                <w:i/>
                <w:iCs/>
                <w:sz w:val="24"/>
                <w:szCs w:val="24"/>
              </w:rPr>
              <w:t>-</w:t>
            </w:r>
            <w:r w:rsidRPr="0029006A">
              <w:rPr>
                <w:i/>
                <w:iCs/>
                <w:sz w:val="24"/>
                <w:szCs w:val="24"/>
              </w:rPr>
              <w:t>мация</w:t>
            </w:r>
            <w:proofErr w:type="spellEnd"/>
            <w:proofErr w:type="gramEnd"/>
            <w:r w:rsidRPr="0029006A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1D8" w:rsidRPr="0029006A" w:rsidRDefault="00C001D8" w:rsidP="00271AD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C001D8" w:rsidRPr="0029006A" w:rsidTr="00BC0EB5">
        <w:trPr>
          <w:trHeight w:val="29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01D8" w:rsidRPr="0029006A" w:rsidRDefault="00C001D8" w:rsidP="00271ADB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 xml:space="preserve">Человек и информация (13 ч). </w:t>
            </w:r>
          </w:p>
        </w:tc>
      </w:tr>
      <w:tr w:rsidR="00C001D8" w:rsidRPr="0029006A" w:rsidTr="00BC0EB5">
        <w:trPr>
          <w:trHeight w:val="675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9006A">
              <w:rPr>
                <w:sz w:val="24"/>
                <w:szCs w:val="24"/>
              </w:rPr>
              <w:t>13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271ADB">
            <w:pPr>
              <w:snapToGrid w:val="0"/>
              <w:rPr>
                <w:sz w:val="24"/>
                <w:szCs w:val="24"/>
              </w:rPr>
            </w:pPr>
            <w:r w:rsidRPr="0029006A">
              <w:rPr>
                <w:sz w:val="24"/>
                <w:szCs w:val="24"/>
              </w:rPr>
              <w:t>Информация и знания.</w:t>
            </w:r>
          </w:p>
          <w:p w:rsidR="00C001D8" w:rsidRPr="0029006A" w:rsidRDefault="00BC0EB5" w:rsidP="00271ADB">
            <w:pPr>
              <w:rPr>
                <w:i/>
                <w:iCs/>
                <w:sz w:val="24"/>
                <w:szCs w:val="24"/>
              </w:rPr>
            </w:pPr>
            <w:proofErr w:type="gramStart"/>
            <w:r>
              <w:rPr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i/>
                <w:iCs/>
                <w:sz w:val="24"/>
                <w:szCs w:val="24"/>
              </w:rPr>
              <w:t>/</w:t>
            </w:r>
            <w:proofErr w:type="spellStart"/>
            <w:r>
              <w:rPr>
                <w:i/>
                <w:iCs/>
                <w:sz w:val="24"/>
                <w:szCs w:val="24"/>
              </w:rPr>
              <w:t>р</w:t>
            </w:r>
            <w:proofErr w:type="spellEnd"/>
            <w:r w:rsidR="00C001D8" w:rsidRPr="0029006A">
              <w:rPr>
                <w:i/>
                <w:iCs/>
                <w:sz w:val="24"/>
                <w:szCs w:val="24"/>
              </w:rPr>
              <w:t xml:space="preserve"> №6</w:t>
            </w:r>
            <w:r>
              <w:rPr>
                <w:i/>
                <w:iCs/>
                <w:sz w:val="24"/>
                <w:szCs w:val="24"/>
              </w:rPr>
              <w:t>«Создаем таблицы»</w:t>
            </w:r>
            <w:r w:rsidRPr="0029006A">
              <w:rPr>
                <w:i/>
                <w:iCs/>
                <w:sz w:val="24"/>
                <w:szCs w:val="24"/>
              </w:rPr>
              <w:t>(</w:t>
            </w:r>
            <w:r w:rsidR="00C001D8" w:rsidRPr="0029006A">
              <w:rPr>
                <w:i/>
                <w:iCs/>
                <w:sz w:val="24"/>
                <w:szCs w:val="24"/>
              </w:rPr>
              <w:t xml:space="preserve"> (задания 1-2)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1D8" w:rsidRPr="0029006A" w:rsidRDefault="00C001D8" w:rsidP="00271AD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  <w:lang w:val="en-US"/>
              </w:rPr>
              <w:t>0</w:t>
            </w:r>
            <w:r w:rsidRPr="0029006A">
              <w:rPr>
                <w:b/>
                <w:bCs/>
                <w:sz w:val="24"/>
                <w:szCs w:val="24"/>
              </w:rPr>
              <w:t>,</w:t>
            </w:r>
            <w:r w:rsidRPr="0029006A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9006A">
              <w:rPr>
                <w:b/>
                <w:bCs/>
                <w:sz w:val="24"/>
                <w:szCs w:val="24"/>
                <w:lang w:val="en-US"/>
              </w:rPr>
              <w:t>0</w:t>
            </w:r>
            <w:r w:rsidRPr="0029006A">
              <w:rPr>
                <w:b/>
                <w:bCs/>
                <w:sz w:val="24"/>
                <w:szCs w:val="24"/>
              </w:rPr>
              <w:t>,</w:t>
            </w:r>
            <w:r w:rsidRPr="0029006A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001D8" w:rsidRPr="0029006A" w:rsidTr="00BC0EB5">
        <w:trPr>
          <w:trHeight w:val="675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271ADB">
            <w:pPr>
              <w:snapToGrid w:val="0"/>
              <w:rPr>
                <w:sz w:val="24"/>
                <w:szCs w:val="24"/>
              </w:rPr>
            </w:pPr>
            <w:r w:rsidRPr="0029006A">
              <w:rPr>
                <w:sz w:val="24"/>
                <w:szCs w:val="24"/>
              </w:rPr>
              <w:t xml:space="preserve">Чувственное познание окружающего мира. </w:t>
            </w:r>
          </w:p>
          <w:p w:rsidR="00C001D8" w:rsidRPr="0029006A" w:rsidRDefault="00BC0EB5" w:rsidP="00271ADB">
            <w:pPr>
              <w:snapToGrid w:val="0"/>
              <w:rPr>
                <w:sz w:val="24"/>
                <w:szCs w:val="24"/>
              </w:rPr>
            </w:pPr>
            <w:proofErr w:type="gramStart"/>
            <w:r>
              <w:rPr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i/>
                <w:iCs/>
                <w:sz w:val="24"/>
                <w:szCs w:val="24"/>
              </w:rPr>
              <w:t>/</w:t>
            </w:r>
            <w:proofErr w:type="spellStart"/>
            <w:r>
              <w:rPr>
                <w:i/>
                <w:iCs/>
                <w:sz w:val="24"/>
                <w:szCs w:val="24"/>
              </w:rPr>
              <w:t>р</w:t>
            </w:r>
            <w:proofErr w:type="spellEnd"/>
            <w:r w:rsidR="00C001D8" w:rsidRPr="0029006A">
              <w:rPr>
                <w:i/>
                <w:iCs/>
                <w:sz w:val="24"/>
                <w:szCs w:val="24"/>
              </w:rPr>
              <w:t xml:space="preserve"> №6 </w:t>
            </w:r>
            <w:r>
              <w:rPr>
                <w:i/>
                <w:iCs/>
                <w:sz w:val="24"/>
                <w:szCs w:val="24"/>
              </w:rPr>
              <w:t>«Создаем таблицы»</w:t>
            </w:r>
            <w:r w:rsidR="00C001D8" w:rsidRPr="0029006A">
              <w:rPr>
                <w:i/>
                <w:iCs/>
                <w:sz w:val="24"/>
                <w:szCs w:val="24"/>
              </w:rPr>
              <w:t>(задания 3-4)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1D8" w:rsidRPr="0029006A" w:rsidRDefault="00C001D8" w:rsidP="00271AD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001D8" w:rsidRPr="0029006A" w:rsidTr="00BC0EB5">
        <w:trPr>
          <w:trHeight w:val="675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271ADB">
            <w:pPr>
              <w:snapToGrid w:val="0"/>
              <w:ind w:right="-89" w:hanging="33"/>
              <w:rPr>
                <w:sz w:val="24"/>
                <w:szCs w:val="24"/>
              </w:rPr>
            </w:pPr>
            <w:r w:rsidRPr="0029006A">
              <w:rPr>
                <w:sz w:val="24"/>
                <w:szCs w:val="24"/>
              </w:rPr>
              <w:t xml:space="preserve">Понятие как форма мышления. </w:t>
            </w:r>
          </w:p>
          <w:p w:rsidR="00C001D8" w:rsidRPr="0029006A" w:rsidRDefault="00BC0EB5" w:rsidP="00271ADB">
            <w:pPr>
              <w:snapToGrid w:val="0"/>
              <w:ind w:right="-89" w:hanging="33"/>
              <w:rPr>
                <w:i/>
                <w:iCs/>
                <w:sz w:val="24"/>
                <w:szCs w:val="24"/>
              </w:rPr>
            </w:pPr>
            <w:proofErr w:type="gramStart"/>
            <w:r>
              <w:rPr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i/>
                <w:iCs/>
                <w:sz w:val="24"/>
                <w:szCs w:val="24"/>
              </w:rPr>
              <w:t>/</w:t>
            </w:r>
            <w:proofErr w:type="spellStart"/>
            <w:r>
              <w:rPr>
                <w:i/>
                <w:iCs/>
                <w:sz w:val="24"/>
                <w:szCs w:val="24"/>
              </w:rPr>
              <w:t>р</w:t>
            </w:r>
            <w:proofErr w:type="spellEnd"/>
            <w:r w:rsidR="00C001D8" w:rsidRPr="0029006A">
              <w:rPr>
                <w:i/>
                <w:iCs/>
                <w:sz w:val="24"/>
                <w:szCs w:val="24"/>
              </w:rPr>
              <w:t xml:space="preserve"> №7</w:t>
            </w:r>
            <w:r>
              <w:rPr>
                <w:i/>
                <w:iCs/>
                <w:sz w:val="24"/>
                <w:szCs w:val="24"/>
              </w:rPr>
              <w:t xml:space="preserve"> «Размещаем текст и графику в таблице»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1D8" w:rsidRPr="0029006A" w:rsidRDefault="00C001D8" w:rsidP="00271AD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001D8" w:rsidRPr="0029006A" w:rsidTr="00BC0EB5">
        <w:trPr>
          <w:trHeight w:val="675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271ADB">
            <w:pPr>
              <w:snapToGrid w:val="0"/>
              <w:rPr>
                <w:sz w:val="24"/>
                <w:szCs w:val="24"/>
              </w:rPr>
            </w:pPr>
            <w:r w:rsidRPr="0029006A">
              <w:rPr>
                <w:sz w:val="24"/>
                <w:szCs w:val="24"/>
              </w:rPr>
              <w:t xml:space="preserve">Как образуются понятия. </w:t>
            </w:r>
          </w:p>
          <w:p w:rsidR="00C001D8" w:rsidRPr="0029006A" w:rsidRDefault="00BC0EB5" w:rsidP="00271ADB">
            <w:pPr>
              <w:snapToGrid w:val="0"/>
              <w:rPr>
                <w:i/>
                <w:iCs/>
                <w:sz w:val="24"/>
                <w:szCs w:val="24"/>
              </w:rPr>
            </w:pPr>
            <w:proofErr w:type="gramStart"/>
            <w:r>
              <w:rPr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i/>
                <w:iCs/>
                <w:sz w:val="24"/>
                <w:szCs w:val="24"/>
              </w:rPr>
              <w:t>/</w:t>
            </w:r>
            <w:proofErr w:type="spellStart"/>
            <w:r>
              <w:rPr>
                <w:i/>
                <w:iCs/>
                <w:sz w:val="24"/>
                <w:szCs w:val="24"/>
              </w:rPr>
              <w:t>р</w:t>
            </w:r>
            <w:proofErr w:type="spellEnd"/>
            <w:r w:rsidR="00C001D8" w:rsidRPr="0029006A">
              <w:rPr>
                <w:i/>
                <w:iCs/>
                <w:sz w:val="24"/>
                <w:szCs w:val="24"/>
              </w:rPr>
              <w:t xml:space="preserve"> №8</w:t>
            </w:r>
            <w:r>
              <w:rPr>
                <w:i/>
                <w:iCs/>
                <w:sz w:val="24"/>
                <w:szCs w:val="24"/>
              </w:rPr>
              <w:t xml:space="preserve"> «Строим диаграммы»</w:t>
            </w:r>
            <w:r w:rsidR="00C001D8" w:rsidRPr="0029006A">
              <w:rPr>
                <w:i/>
                <w:iCs/>
                <w:sz w:val="24"/>
                <w:szCs w:val="24"/>
              </w:rPr>
              <w:t xml:space="preserve"> (задания 1-2)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1D8" w:rsidRPr="0029006A" w:rsidRDefault="00C001D8" w:rsidP="00271AD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001D8" w:rsidRPr="0029006A" w:rsidTr="00BC0EB5">
        <w:trPr>
          <w:trHeight w:val="675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271ADB">
            <w:pPr>
              <w:snapToGrid w:val="0"/>
              <w:rPr>
                <w:sz w:val="24"/>
                <w:szCs w:val="24"/>
              </w:rPr>
            </w:pPr>
            <w:r w:rsidRPr="0029006A">
              <w:rPr>
                <w:sz w:val="24"/>
                <w:szCs w:val="24"/>
              </w:rPr>
              <w:t xml:space="preserve">Содержание и объем понятия. </w:t>
            </w:r>
          </w:p>
          <w:p w:rsidR="00C001D8" w:rsidRPr="0029006A" w:rsidRDefault="00BC0EB5" w:rsidP="00271ADB">
            <w:pPr>
              <w:snapToGrid w:val="0"/>
              <w:rPr>
                <w:i/>
                <w:iCs/>
                <w:sz w:val="24"/>
                <w:szCs w:val="24"/>
              </w:rPr>
            </w:pPr>
            <w:proofErr w:type="gramStart"/>
            <w:r>
              <w:rPr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i/>
                <w:iCs/>
                <w:sz w:val="24"/>
                <w:szCs w:val="24"/>
              </w:rPr>
              <w:t>/</w:t>
            </w:r>
            <w:proofErr w:type="spellStart"/>
            <w:r>
              <w:rPr>
                <w:i/>
                <w:iCs/>
                <w:sz w:val="24"/>
                <w:szCs w:val="24"/>
              </w:rPr>
              <w:t>р</w:t>
            </w:r>
            <w:proofErr w:type="spellEnd"/>
            <w:r w:rsidR="00C001D8" w:rsidRPr="0029006A">
              <w:rPr>
                <w:i/>
                <w:iCs/>
                <w:sz w:val="24"/>
                <w:szCs w:val="24"/>
              </w:rPr>
              <w:t xml:space="preserve"> №8</w:t>
            </w:r>
            <w:r>
              <w:rPr>
                <w:i/>
                <w:iCs/>
                <w:sz w:val="24"/>
                <w:szCs w:val="24"/>
              </w:rPr>
              <w:t>«Строим диаграммы»</w:t>
            </w:r>
            <w:r w:rsidR="00C001D8" w:rsidRPr="0029006A">
              <w:rPr>
                <w:i/>
                <w:iCs/>
                <w:sz w:val="24"/>
                <w:szCs w:val="24"/>
              </w:rPr>
              <w:t xml:space="preserve"> (задание 3)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1D8" w:rsidRPr="0029006A" w:rsidRDefault="00C001D8" w:rsidP="00271AD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001D8" w:rsidRPr="0029006A" w:rsidTr="00BC0EB5">
        <w:trPr>
          <w:trHeight w:val="675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271ADB">
            <w:pPr>
              <w:snapToGrid w:val="0"/>
              <w:rPr>
                <w:sz w:val="24"/>
                <w:szCs w:val="24"/>
              </w:rPr>
            </w:pPr>
            <w:r w:rsidRPr="0029006A">
              <w:rPr>
                <w:sz w:val="24"/>
                <w:szCs w:val="24"/>
              </w:rPr>
              <w:t xml:space="preserve">Структурирование и визуализация информации. </w:t>
            </w:r>
          </w:p>
          <w:p w:rsidR="00C001D8" w:rsidRPr="0029006A" w:rsidRDefault="00C001D8" w:rsidP="00271ADB">
            <w:pPr>
              <w:snapToGrid w:val="0"/>
              <w:rPr>
                <w:sz w:val="24"/>
                <w:szCs w:val="24"/>
              </w:rPr>
            </w:pPr>
            <w:r w:rsidRPr="0029006A">
              <w:rPr>
                <w:sz w:val="24"/>
                <w:szCs w:val="24"/>
              </w:rPr>
              <w:t>Практическая контрольная работа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1D8" w:rsidRPr="0029006A" w:rsidRDefault="00C001D8" w:rsidP="00271AD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C001D8" w:rsidRPr="0029006A" w:rsidTr="00BC0EB5">
        <w:trPr>
          <w:trHeight w:val="675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271ADB">
            <w:pPr>
              <w:snapToGrid w:val="0"/>
              <w:rPr>
                <w:sz w:val="24"/>
                <w:szCs w:val="24"/>
              </w:rPr>
            </w:pPr>
            <w:r w:rsidRPr="0029006A">
              <w:rPr>
                <w:sz w:val="24"/>
                <w:szCs w:val="24"/>
              </w:rPr>
              <w:t xml:space="preserve">Отношения тождества, пересечения и подчинения. </w:t>
            </w:r>
          </w:p>
          <w:p w:rsidR="00C001D8" w:rsidRPr="0029006A" w:rsidRDefault="00BC0EB5" w:rsidP="00271ADB">
            <w:pPr>
              <w:snapToGrid w:val="0"/>
              <w:rPr>
                <w:i/>
                <w:iCs/>
                <w:sz w:val="24"/>
                <w:szCs w:val="24"/>
              </w:rPr>
            </w:pPr>
            <w:proofErr w:type="gramStart"/>
            <w:r>
              <w:rPr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i/>
                <w:iCs/>
                <w:sz w:val="24"/>
                <w:szCs w:val="24"/>
              </w:rPr>
              <w:t>/</w:t>
            </w:r>
            <w:proofErr w:type="spellStart"/>
            <w:r>
              <w:rPr>
                <w:i/>
                <w:iCs/>
                <w:sz w:val="24"/>
                <w:szCs w:val="24"/>
              </w:rPr>
              <w:t>р</w:t>
            </w:r>
            <w:proofErr w:type="spellEnd"/>
            <w:r w:rsidR="00C001D8" w:rsidRPr="0029006A">
              <w:rPr>
                <w:i/>
                <w:iCs/>
                <w:sz w:val="24"/>
                <w:szCs w:val="24"/>
              </w:rPr>
              <w:t xml:space="preserve"> №8 </w:t>
            </w:r>
            <w:r>
              <w:rPr>
                <w:i/>
                <w:iCs/>
                <w:sz w:val="24"/>
                <w:szCs w:val="24"/>
              </w:rPr>
              <w:t>«Строим диаграммы»</w:t>
            </w:r>
            <w:r w:rsidRPr="0029006A">
              <w:rPr>
                <w:i/>
                <w:iCs/>
                <w:sz w:val="24"/>
                <w:szCs w:val="24"/>
              </w:rPr>
              <w:t xml:space="preserve"> </w:t>
            </w:r>
            <w:r w:rsidR="00C001D8" w:rsidRPr="0029006A">
              <w:rPr>
                <w:i/>
                <w:iCs/>
                <w:sz w:val="24"/>
                <w:szCs w:val="24"/>
              </w:rPr>
              <w:t>(задания 4-5)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1D8" w:rsidRPr="0029006A" w:rsidRDefault="00C001D8" w:rsidP="00271AD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001D8" w:rsidRPr="0029006A" w:rsidTr="00BC0EB5">
        <w:trPr>
          <w:trHeight w:val="675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B63517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B63517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B63517" w:rsidRDefault="00C001D8" w:rsidP="00271ADB">
            <w:pPr>
              <w:snapToGrid w:val="0"/>
              <w:rPr>
                <w:sz w:val="24"/>
                <w:szCs w:val="24"/>
              </w:rPr>
            </w:pPr>
            <w:r w:rsidRPr="00B63517">
              <w:rPr>
                <w:sz w:val="24"/>
                <w:szCs w:val="24"/>
              </w:rPr>
              <w:t xml:space="preserve">Отношения соподчинения, противоречия и противоположности. </w:t>
            </w:r>
          </w:p>
          <w:p w:rsidR="00C001D8" w:rsidRPr="00B63517" w:rsidRDefault="00BC0EB5" w:rsidP="00BC0EB5">
            <w:pPr>
              <w:rPr>
                <w:sz w:val="24"/>
                <w:szCs w:val="24"/>
              </w:rPr>
            </w:pPr>
            <w:proofErr w:type="gramStart"/>
            <w:r w:rsidRPr="00B63517">
              <w:rPr>
                <w:sz w:val="24"/>
                <w:szCs w:val="24"/>
              </w:rPr>
              <w:t>П</w:t>
            </w:r>
            <w:proofErr w:type="gramEnd"/>
            <w:r w:rsidRPr="00B63517">
              <w:rPr>
                <w:sz w:val="24"/>
                <w:szCs w:val="24"/>
              </w:rPr>
              <w:t>/</w:t>
            </w:r>
            <w:proofErr w:type="spellStart"/>
            <w:r w:rsidRPr="00B63517">
              <w:rPr>
                <w:sz w:val="24"/>
                <w:szCs w:val="24"/>
              </w:rPr>
              <w:t>р</w:t>
            </w:r>
            <w:proofErr w:type="spellEnd"/>
            <w:r w:rsidR="00C001D8" w:rsidRPr="00B63517">
              <w:rPr>
                <w:sz w:val="24"/>
                <w:szCs w:val="24"/>
              </w:rPr>
              <w:t xml:space="preserve"> №9</w:t>
            </w:r>
            <w:r w:rsidR="003F29A3" w:rsidRPr="00B63517">
              <w:rPr>
                <w:sz w:val="24"/>
                <w:szCs w:val="24"/>
              </w:rPr>
              <w:t xml:space="preserve"> </w:t>
            </w:r>
            <w:r w:rsidR="003F29A3" w:rsidRPr="00B63517">
              <w:rPr>
                <w:i/>
                <w:sz w:val="24"/>
                <w:szCs w:val="24"/>
              </w:rPr>
              <w:t>«</w:t>
            </w:r>
            <w:r w:rsidRPr="00B63517">
              <w:rPr>
                <w:i/>
                <w:sz w:val="24"/>
                <w:szCs w:val="24"/>
              </w:rPr>
              <w:t xml:space="preserve">Используем графический редактор </w:t>
            </w:r>
            <w:proofErr w:type="spellStart"/>
            <w:r w:rsidRPr="00B63517">
              <w:rPr>
                <w:i/>
                <w:sz w:val="24"/>
                <w:szCs w:val="24"/>
              </w:rPr>
              <w:t>Paint</w:t>
            </w:r>
            <w:proofErr w:type="spellEnd"/>
            <w:r w:rsidRPr="00B63517">
              <w:rPr>
                <w:i/>
                <w:sz w:val="24"/>
                <w:szCs w:val="24"/>
              </w:rPr>
              <w:t>»</w:t>
            </w:r>
            <w:r w:rsidR="00C001D8" w:rsidRPr="00B63517">
              <w:rPr>
                <w:sz w:val="24"/>
                <w:szCs w:val="24"/>
              </w:rPr>
              <w:t xml:space="preserve"> (задания 1-2)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1D8" w:rsidRPr="0029006A" w:rsidRDefault="00C001D8" w:rsidP="00271AD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001D8" w:rsidRPr="0029006A" w:rsidTr="00BC0EB5">
        <w:trPr>
          <w:trHeight w:val="675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271ADB">
            <w:pPr>
              <w:snapToGrid w:val="0"/>
              <w:rPr>
                <w:sz w:val="24"/>
                <w:szCs w:val="24"/>
              </w:rPr>
            </w:pPr>
            <w:r w:rsidRPr="0029006A">
              <w:rPr>
                <w:sz w:val="24"/>
                <w:szCs w:val="24"/>
              </w:rPr>
              <w:t xml:space="preserve">Определение понятия. </w:t>
            </w:r>
          </w:p>
          <w:p w:rsidR="00C001D8" w:rsidRPr="0029006A" w:rsidRDefault="00BC0EB5" w:rsidP="00271ADB">
            <w:pPr>
              <w:snapToGrid w:val="0"/>
              <w:rPr>
                <w:sz w:val="24"/>
                <w:szCs w:val="24"/>
              </w:rPr>
            </w:pPr>
            <w:proofErr w:type="gramStart"/>
            <w:r>
              <w:rPr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i/>
                <w:iCs/>
                <w:sz w:val="24"/>
                <w:szCs w:val="24"/>
              </w:rPr>
              <w:t>/</w:t>
            </w:r>
            <w:proofErr w:type="spellStart"/>
            <w:r>
              <w:rPr>
                <w:i/>
                <w:iCs/>
                <w:sz w:val="24"/>
                <w:szCs w:val="24"/>
              </w:rPr>
              <w:t>р</w:t>
            </w:r>
            <w:proofErr w:type="spellEnd"/>
            <w:r w:rsidR="00C001D8" w:rsidRPr="0029006A">
              <w:rPr>
                <w:i/>
                <w:iCs/>
                <w:sz w:val="24"/>
                <w:szCs w:val="24"/>
              </w:rPr>
              <w:t xml:space="preserve"> №9 </w:t>
            </w:r>
            <w:r w:rsidR="003F29A3">
              <w:t>«</w:t>
            </w:r>
            <w:r w:rsidR="003F29A3" w:rsidRPr="00BC0EB5">
              <w:t xml:space="preserve">Используем графический редактор </w:t>
            </w:r>
            <w:proofErr w:type="spellStart"/>
            <w:r w:rsidR="003F29A3" w:rsidRPr="00BC0EB5">
              <w:t>Paint</w:t>
            </w:r>
            <w:proofErr w:type="spellEnd"/>
            <w:r w:rsidR="003F29A3" w:rsidRPr="00BC0EB5">
              <w:t xml:space="preserve">» </w:t>
            </w:r>
            <w:r w:rsidR="00C001D8" w:rsidRPr="0029006A">
              <w:rPr>
                <w:i/>
                <w:iCs/>
                <w:sz w:val="24"/>
                <w:szCs w:val="24"/>
              </w:rPr>
              <w:t>(задания 3-6)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1D8" w:rsidRPr="0029006A" w:rsidRDefault="00C001D8" w:rsidP="00271AD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001D8" w:rsidRPr="0029006A" w:rsidTr="00BC0EB5">
        <w:trPr>
          <w:trHeight w:val="675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271ADB">
            <w:pPr>
              <w:snapToGrid w:val="0"/>
              <w:rPr>
                <w:sz w:val="24"/>
                <w:szCs w:val="24"/>
              </w:rPr>
            </w:pPr>
            <w:r w:rsidRPr="0029006A">
              <w:rPr>
                <w:sz w:val="24"/>
                <w:szCs w:val="24"/>
              </w:rPr>
              <w:t>Классификация.</w:t>
            </w:r>
          </w:p>
          <w:p w:rsidR="00C001D8" w:rsidRPr="0029006A" w:rsidRDefault="00BC0EB5" w:rsidP="003F29A3">
            <w:pPr>
              <w:rPr>
                <w:i/>
                <w:iCs/>
                <w:sz w:val="24"/>
                <w:szCs w:val="24"/>
              </w:rPr>
            </w:pPr>
            <w:proofErr w:type="gramStart"/>
            <w:r>
              <w:rPr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i/>
                <w:iCs/>
                <w:sz w:val="24"/>
                <w:szCs w:val="24"/>
              </w:rPr>
              <w:t>/</w:t>
            </w:r>
            <w:proofErr w:type="spellStart"/>
            <w:r>
              <w:rPr>
                <w:i/>
                <w:iCs/>
                <w:sz w:val="24"/>
                <w:szCs w:val="24"/>
              </w:rPr>
              <w:t>р</w:t>
            </w:r>
            <w:proofErr w:type="spellEnd"/>
            <w:r w:rsidR="00C001D8" w:rsidRPr="0029006A">
              <w:rPr>
                <w:i/>
                <w:iCs/>
                <w:sz w:val="24"/>
                <w:szCs w:val="24"/>
              </w:rPr>
              <w:t xml:space="preserve"> №8</w:t>
            </w:r>
            <w:r w:rsidR="003F29A3">
              <w:rPr>
                <w:i/>
                <w:iCs/>
                <w:sz w:val="24"/>
                <w:szCs w:val="24"/>
              </w:rPr>
              <w:t xml:space="preserve"> «Строим диаграммы»</w:t>
            </w:r>
            <w:r w:rsidR="003F29A3" w:rsidRPr="0029006A">
              <w:rPr>
                <w:i/>
                <w:iCs/>
                <w:sz w:val="24"/>
                <w:szCs w:val="24"/>
              </w:rPr>
              <w:t xml:space="preserve"> </w:t>
            </w:r>
            <w:r w:rsidR="00C001D8" w:rsidRPr="0029006A">
              <w:rPr>
                <w:i/>
                <w:iCs/>
                <w:sz w:val="24"/>
                <w:szCs w:val="24"/>
              </w:rPr>
              <w:t>(задания 7-8)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1D8" w:rsidRPr="0029006A" w:rsidRDefault="00C001D8" w:rsidP="00271AD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001D8" w:rsidRPr="0029006A" w:rsidTr="00BC0EB5">
        <w:trPr>
          <w:trHeight w:val="675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271ADB">
            <w:pPr>
              <w:snapToGrid w:val="0"/>
              <w:rPr>
                <w:sz w:val="24"/>
                <w:szCs w:val="24"/>
              </w:rPr>
            </w:pPr>
            <w:r w:rsidRPr="0029006A">
              <w:rPr>
                <w:sz w:val="24"/>
                <w:szCs w:val="24"/>
              </w:rPr>
              <w:t xml:space="preserve">Суждение как форма мышления. </w:t>
            </w:r>
          </w:p>
          <w:p w:rsidR="00C001D8" w:rsidRPr="0029006A" w:rsidRDefault="00BC0EB5" w:rsidP="003F29A3">
            <w:pPr>
              <w:snapToGrid w:val="0"/>
              <w:rPr>
                <w:i/>
                <w:iCs/>
                <w:sz w:val="24"/>
                <w:szCs w:val="24"/>
              </w:rPr>
            </w:pPr>
            <w:proofErr w:type="gramStart"/>
            <w:r>
              <w:rPr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i/>
                <w:iCs/>
                <w:sz w:val="24"/>
                <w:szCs w:val="24"/>
              </w:rPr>
              <w:t>/</w:t>
            </w:r>
            <w:proofErr w:type="spellStart"/>
            <w:r>
              <w:rPr>
                <w:i/>
                <w:iCs/>
                <w:sz w:val="24"/>
                <w:szCs w:val="24"/>
              </w:rPr>
              <w:t>р</w:t>
            </w:r>
            <w:proofErr w:type="spellEnd"/>
            <w:r w:rsidR="00C001D8" w:rsidRPr="0029006A">
              <w:rPr>
                <w:i/>
                <w:iCs/>
                <w:sz w:val="24"/>
                <w:szCs w:val="24"/>
              </w:rPr>
              <w:t xml:space="preserve"> №10</w:t>
            </w:r>
            <w:r w:rsidR="003F29A3">
              <w:rPr>
                <w:i/>
                <w:iCs/>
                <w:sz w:val="24"/>
                <w:szCs w:val="24"/>
              </w:rPr>
              <w:t xml:space="preserve"> «Планируем работу в графическом редакторе» (</w:t>
            </w:r>
            <w:r w:rsidR="00C001D8" w:rsidRPr="0029006A">
              <w:rPr>
                <w:i/>
                <w:iCs/>
                <w:sz w:val="24"/>
                <w:szCs w:val="24"/>
              </w:rPr>
              <w:t>задания 1-2)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1D8" w:rsidRPr="0029006A" w:rsidRDefault="00C001D8" w:rsidP="00271AD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001D8" w:rsidRPr="0029006A" w:rsidTr="00BC0EB5">
        <w:trPr>
          <w:trHeight w:val="675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271ADB">
            <w:pPr>
              <w:snapToGrid w:val="0"/>
              <w:rPr>
                <w:sz w:val="24"/>
                <w:szCs w:val="24"/>
              </w:rPr>
            </w:pPr>
            <w:r w:rsidRPr="0029006A">
              <w:rPr>
                <w:sz w:val="24"/>
                <w:szCs w:val="24"/>
              </w:rPr>
              <w:t xml:space="preserve">Умозаключение как форма мышления. </w:t>
            </w:r>
          </w:p>
          <w:p w:rsidR="00C001D8" w:rsidRPr="0029006A" w:rsidRDefault="00BC0EB5" w:rsidP="00271ADB">
            <w:pPr>
              <w:snapToGrid w:val="0"/>
              <w:rPr>
                <w:i/>
                <w:iCs/>
                <w:sz w:val="24"/>
                <w:szCs w:val="24"/>
              </w:rPr>
            </w:pPr>
            <w:proofErr w:type="gramStart"/>
            <w:r>
              <w:rPr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i/>
                <w:iCs/>
                <w:sz w:val="24"/>
                <w:szCs w:val="24"/>
              </w:rPr>
              <w:t>/</w:t>
            </w:r>
            <w:proofErr w:type="spellStart"/>
            <w:r>
              <w:rPr>
                <w:i/>
                <w:iCs/>
                <w:sz w:val="24"/>
                <w:szCs w:val="24"/>
              </w:rPr>
              <w:t>р</w:t>
            </w:r>
            <w:proofErr w:type="spellEnd"/>
            <w:r w:rsidR="00C001D8" w:rsidRPr="0029006A">
              <w:rPr>
                <w:i/>
                <w:iCs/>
                <w:sz w:val="24"/>
                <w:szCs w:val="24"/>
              </w:rPr>
              <w:t xml:space="preserve"> №10 </w:t>
            </w:r>
            <w:r w:rsidR="003F29A3">
              <w:rPr>
                <w:i/>
                <w:iCs/>
                <w:sz w:val="24"/>
                <w:szCs w:val="24"/>
              </w:rPr>
              <w:t xml:space="preserve">«Планируем работу в графическом редакторе» </w:t>
            </w:r>
            <w:r w:rsidR="00C001D8" w:rsidRPr="0029006A">
              <w:rPr>
                <w:i/>
                <w:iCs/>
                <w:sz w:val="24"/>
                <w:szCs w:val="24"/>
              </w:rPr>
              <w:t>(за</w:t>
            </w:r>
            <w:r w:rsidR="00C001D8" w:rsidRPr="0029006A">
              <w:rPr>
                <w:i/>
                <w:iCs/>
                <w:sz w:val="24"/>
                <w:szCs w:val="24"/>
              </w:rPr>
              <w:softHyphen/>
              <w:t>дания 3-4)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1D8" w:rsidRPr="0029006A" w:rsidRDefault="00C001D8" w:rsidP="00271AD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001D8" w:rsidRPr="0029006A" w:rsidTr="00BC0EB5">
        <w:trPr>
          <w:trHeight w:val="675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271ADB">
            <w:pPr>
              <w:snapToGrid w:val="0"/>
              <w:rPr>
                <w:sz w:val="24"/>
                <w:szCs w:val="24"/>
              </w:rPr>
            </w:pPr>
            <w:r w:rsidRPr="0029006A">
              <w:rPr>
                <w:sz w:val="24"/>
                <w:szCs w:val="24"/>
              </w:rPr>
              <w:t>Контрольная работа по теме «Человек и информация»</w:t>
            </w:r>
          </w:p>
          <w:p w:rsidR="00C001D8" w:rsidRPr="0029006A" w:rsidRDefault="00C001D8" w:rsidP="00271A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1D8" w:rsidRPr="0029006A" w:rsidRDefault="00C001D8" w:rsidP="00271AD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C001D8" w:rsidRPr="0029006A">
        <w:trPr>
          <w:trHeight w:val="35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01D8" w:rsidRPr="0029006A" w:rsidRDefault="00C001D8" w:rsidP="00271ADB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Элементы алгоритмизации (10 ч).</w:t>
            </w:r>
          </w:p>
        </w:tc>
      </w:tr>
      <w:tr w:rsidR="00C001D8" w:rsidRPr="0029006A" w:rsidTr="00BC0EB5">
        <w:trPr>
          <w:trHeight w:val="675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9A3" w:rsidRDefault="00C001D8" w:rsidP="00271ADB">
            <w:pPr>
              <w:snapToGrid w:val="0"/>
              <w:rPr>
                <w:sz w:val="24"/>
                <w:szCs w:val="24"/>
                <w:lang w:val="en-US"/>
              </w:rPr>
            </w:pPr>
            <w:r w:rsidRPr="0029006A">
              <w:rPr>
                <w:sz w:val="24"/>
                <w:szCs w:val="24"/>
              </w:rPr>
              <w:t xml:space="preserve">Что такое алгоритм. </w:t>
            </w:r>
          </w:p>
          <w:p w:rsidR="00C001D8" w:rsidRPr="003F29A3" w:rsidRDefault="00BC0EB5" w:rsidP="00271ADB">
            <w:pPr>
              <w:snapToGrid w:val="0"/>
              <w:rPr>
                <w:i/>
                <w:sz w:val="24"/>
                <w:szCs w:val="24"/>
              </w:rPr>
            </w:pPr>
            <w:proofErr w:type="gramStart"/>
            <w:r w:rsidRPr="003F29A3">
              <w:rPr>
                <w:i/>
                <w:sz w:val="24"/>
                <w:szCs w:val="24"/>
              </w:rPr>
              <w:t>П</w:t>
            </w:r>
            <w:proofErr w:type="gramEnd"/>
            <w:r w:rsidRPr="003F29A3">
              <w:rPr>
                <w:i/>
                <w:sz w:val="24"/>
                <w:szCs w:val="24"/>
              </w:rPr>
              <w:t>/</w:t>
            </w:r>
            <w:proofErr w:type="spellStart"/>
            <w:r w:rsidRPr="003F29A3">
              <w:rPr>
                <w:i/>
                <w:sz w:val="24"/>
                <w:szCs w:val="24"/>
              </w:rPr>
              <w:t>р</w:t>
            </w:r>
            <w:proofErr w:type="spellEnd"/>
            <w:r w:rsidR="00C001D8" w:rsidRPr="003F29A3">
              <w:rPr>
                <w:i/>
                <w:sz w:val="24"/>
                <w:szCs w:val="24"/>
              </w:rPr>
              <w:t xml:space="preserve"> №11</w:t>
            </w:r>
            <w:r w:rsidR="003F29A3" w:rsidRPr="003F29A3">
              <w:rPr>
                <w:i/>
                <w:sz w:val="24"/>
                <w:szCs w:val="24"/>
              </w:rPr>
              <w:t xml:space="preserve"> «Рисуем в редакторе </w:t>
            </w:r>
            <w:r w:rsidR="003F29A3" w:rsidRPr="003F29A3">
              <w:rPr>
                <w:i/>
                <w:sz w:val="24"/>
                <w:szCs w:val="24"/>
                <w:lang w:val="en-US"/>
              </w:rPr>
              <w:t>Word</w:t>
            </w:r>
            <w:r w:rsidR="003F29A3" w:rsidRPr="003F29A3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1D8" w:rsidRPr="0029006A" w:rsidRDefault="00C001D8" w:rsidP="00271AD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001D8" w:rsidRPr="0029006A" w:rsidTr="00BC0EB5">
        <w:trPr>
          <w:trHeight w:val="675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271ADB">
            <w:pPr>
              <w:snapToGrid w:val="0"/>
              <w:rPr>
                <w:sz w:val="24"/>
                <w:szCs w:val="24"/>
              </w:rPr>
            </w:pPr>
            <w:r w:rsidRPr="0029006A">
              <w:rPr>
                <w:sz w:val="24"/>
                <w:szCs w:val="24"/>
              </w:rPr>
              <w:t>Исполнители вокруг нас. Логическая игра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1D8" w:rsidRPr="0029006A" w:rsidRDefault="00C001D8" w:rsidP="00271AD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001D8" w:rsidRPr="0029006A" w:rsidTr="00BC0EB5">
        <w:trPr>
          <w:trHeight w:val="675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271ADB">
            <w:pPr>
              <w:snapToGrid w:val="0"/>
              <w:rPr>
                <w:sz w:val="24"/>
                <w:szCs w:val="24"/>
              </w:rPr>
            </w:pPr>
            <w:r w:rsidRPr="0029006A">
              <w:rPr>
                <w:sz w:val="24"/>
                <w:szCs w:val="24"/>
              </w:rPr>
              <w:t xml:space="preserve">Формы записи алгоритмов. </w:t>
            </w:r>
          </w:p>
          <w:p w:rsidR="00C001D8" w:rsidRPr="0029006A" w:rsidRDefault="00C001D8" w:rsidP="00271ADB">
            <w:pPr>
              <w:snapToGrid w:val="0"/>
              <w:rPr>
                <w:sz w:val="24"/>
                <w:szCs w:val="24"/>
              </w:rPr>
            </w:pPr>
            <w:r w:rsidRPr="0029006A">
              <w:rPr>
                <w:i/>
                <w:iCs/>
                <w:sz w:val="24"/>
                <w:szCs w:val="24"/>
              </w:rPr>
              <w:t>Практи</w:t>
            </w:r>
            <w:r w:rsidRPr="0029006A">
              <w:rPr>
                <w:i/>
                <w:iCs/>
                <w:sz w:val="24"/>
                <w:szCs w:val="24"/>
              </w:rPr>
              <w:softHyphen/>
              <w:t>ческая контрольная работа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1D8" w:rsidRPr="0029006A" w:rsidRDefault="00C001D8" w:rsidP="00271AD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C001D8" w:rsidRPr="0029006A" w:rsidTr="00BC0EB5">
        <w:trPr>
          <w:trHeight w:val="675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9006A">
              <w:rPr>
                <w:b/>
                <w:bCs/>
                <w:sz w:val="24"/>
                <w:szCs w:val="24"/>
              </w:rPr>
              <w:t>29-</w:t>
            </w:r>
            <w:r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271ADB">
            <w:pPr>
              <w:snapToGrid w:val="0"/>
              <w:rPr>
                <w:sz w:val="24"/>
                <w:szCs w:val="24"/>
              </w:rPr>
            </w:pPr>
            <w:r w:rsidRPr="0029006A">
              <w:rPr>
                <w:sz w:val="24"/>
                <w:szCs w:val="24"/>
              </w:rPr>
              <w:t xml:space="preserve">Линейные алгоритмы. </w:t>
            </w:r>
          </w:p>
          <w:p w:rsidR="00C001D8" w:rsidRPr="0029006A" w:rsidRDefault="00BC0EB5" w:rsidP="003F29A3">
            <w:pPr>
              <w:snapToGrid w:val="0"/>
              <w:rPr>
                <w:i/>
                <w:iCs/>
                <w:sz w:val="24"/>
                <w:szCs w:val="24"/>
              </w:rPr>
            </w:pPr>
            <w:proofErr w:type="gramStart"/>
            <w:r>
              <w:rPr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i/>
                <w:iCs/>
                <w:sz w:val="24"/>
                <w:szCs w:val="24"/>
              </w:rPr>
              <w:t>/</w:t>
            </w:r>
            <w:proofErr w:type="spellStart"/>
            <w:r>
              <w:rPr>
                <w:i/>
                <w:iCs/>
                <w:sz w:val="24"/>
                <w:szCs w:val="24"/>
              </w:rPr>
              <w:t>р</w:t>
            </w:r>
            <w:proofErr w:type="spellEnd"/>
            <w:r w:rsidR="00C001D8" w:rsidRPr="0029006A">
              <w:rPr>
                <w:i/>
                <w:iCs/>
                <w:sz w:val="24"/>
                <w:szCs w:val="24"/>
              </w:rPr>
              <w:t xml:space="preserve"> № 12</w:t>
            </w:r>
            <w:r w:rsidR="003F29A3" w:rsidRPr="003F29A3">
              <w:rPr>
                <w:i/>
                <w:iCs/>
                <w:sz w:val="24"/>
                <w:szCs w:val="24"/>
              </w:rPr>
              <w:t xml:space="preserve"> </w:t>
            </w:r>
            <w:r w:rsidR="003F29A3">
              <w:rPr>
                <w:i/>
                <w:iCs/>
                <w:sz w:val="24"/>
                <w:szCs w:val="24"/>
              </w:rPr>
              <w:t>«Рисуем на свободную тему»</w:t>
            </w:r>
            <w:r w:rsidR="00C001D8" w:rsidRPr="0029006A">
              <w:rPr>
                <w:i/>
                <w:iCs/>
                <w:sz w:val="24"/>
                <w:szCs w:val="24"/>
              </w:rPr>
              <w:t>,</w:t>
            </w:r>
            <w:r w:rsidR="003F29A3">
              <w:rPr>
                <w:i/>
                <w:iCs/>
                <w:sz w:val="24"/>
                <w:szCs w:val="24"/>
              </w:rPr>
              <w:t xml:space="preserve"> П/</w:t>
            </w:r>
            <w:proofErr w:type="spellStart"/>
            <w:r w:rsidR="003F29A3">
              <w:rPr>
                <w:i/>
                <w:iCs/>
                <w:sz w:val="24"/>
                <w:szCs w:val="24"/>
              </w:rPr>
              <w:t>р</w:t>
            </w:r>
            <w:proofErr w:type="spellEnd"/>
            <w:r w:rsidR="003F29A3">
              <w:rPr>
                <w:i/>
                <w:iCs/>
                <w:sz w:val="24"/>
                <w:szCs w:val="24"/>
              </w:rPr>
              <w:t xml:space="preserve"> №</w:t>
            </w:r>
            <w:r w:rsidR="00C001D8" w:rsidRPr="0029006A">
              <w:rPr>
                <w:i/>
                <w:iCs/>
                <w:sz w:val="24"/>
                <w:szCs w:val="24"/>
              </w:rPr>
              <w:t>13</w:t>
            </w:r>
            <w:r w:rsidR="003F29A3">
              <w:rPr>
                <w:i/>
                <w:iCs/>
                <w:sz w:val="24"/>
                <w:szCs w:val="24"/>
              </w:rPr>
              <w:t xml:space="preserve"> «</w:t>
            </w:r>
            <w:r w:rsidR="003F29A3">
              <w:rPr>
                <w:i/>
                <w:iCs/>
                <w:sz w:val="24"/>
                <w:szCs w:val="24"/>
                <w:lang w:val="en-US"/>
              </w:rPr>
              <w:t>PowerPoint</w:t>
            </w:r>
            <w:r w:rsidR="003F29A3" w:rsidRPr="003F29A3">
              <w:rPr>
                <w:i/>
                <w:iCs/>
                <w:sz w:val="24"/>
                <w:szCs w:val="24"/>
              </w:rPr>
              <w:t xml:space="preserve"> </w:t>
            </w:r>
            <w:r w:rsidR="003F29A3">
              <w:rPr>
                <w:i/>
                <w:iCs/>
                <w:sz w:val="24"/>
                <w:szCs w:val="24"/>
              </w:rPr>
              <w:t>«Часы»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1D8" w:rsidRPr="0029006A" w:rsidRDefault="00C001D8" w:rsidP="00271AD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001D8" w:rsidRPr="0029006A" w:rsidTr="00BC0EB5">
        <w:trPr>
          <w:trHeight w:val="675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31-32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271ADB">
            <w:pPr>
              <w:snapToGrid w:val="0"/>
              <w:rPr>
                <w:sz w:val="24"/>
                <w:szCs w:val="24"/>
              </w:rPr>
            </w:pPr>
            <w:r w:rsidRPr="0029006A">
              <w:rPr>
                <w:sz w:val="24"/>
                <w:szCs w:val="24"/>
              </w:rPr>
              <w:t>Алгоритмы с ветвлениями.</w:t>
            </w:r>
          </w:p>
          <w:p w:rsidR="00C001D8" w:rsidRPr="003F29A3" w:rsidRDefault="00C001D8" w:rsidP="00271ADB">
            <w:pPr>
              <w:snapToGrid w:val="0"/>
              <w:rPr>
                <w:i/>
                <w:iCs/>
                <w:sz w:val="24"/>
                <w:szCs w:val="24"/>
              </w:rPr>
            </w:pPr>
            <w:r w:rsidRPr="0029006A">
              <w:rPr>
                <w:sz w:val="24"/>
                <w:szCs w:val="24"/>
              </w:rPr>
              <w:t xml:space="preserve"> </w:t>
            </w:r>
            <w:proofErr w:type="gramStart"/>
            <w:r w:rsidR="00BC0EB5">
              <w:rPr>
                <w:i/>
                <w:iCs/>
                <w:sz w:val="24"/>
                <w:szCs w:val="24"/>
              </w:rPr>
              <w:t>П</w:t>
            </w:r>
            <w:proofErr w:type="gramEnd"/>
            <w:r w:rsidR="00BC0EB5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="00BC0EB5">
              <w:rPr>
                <w:i/>
                <w:iCs/>
                <w:sz w:val="24"/>
                <w:szCs w:val="24"/>
              </w:rPr>
              <w:t>р</w:t>
            </w:r>
            <w:proofErr w:type="spellEnd"/>
            <w:r w:rsidRPr="0029006A">
              <w:rPr>
                <w:i/>
                <w:iCs/>
                <w:sz w:val="24"/>
                <w:szCs w:val="24"/>
              </w:rPr>
              <w:t xml:space="preserve"> № 14</w:t>
            </w:r>
            <w:r w:rsidR="003F29A3">
              <w:rPr>
                <w:i/>
                <w:iCs/>
                <w:sz w:val="24"/>
                <w:szCs w:val="24"/>
              </w:rPr>
              <w:t>«</w:t>
            </w:r>
            <w:r w:rsidR="003F29A3">
              <w:rPr>
                <w:i/>
                <w:iCs/>
                <w:sz w:val="24"/>
                <w:szCs w:val="24"/>
                <w:lang w:val="en-US"/>
              </w:rPr>
              <w:t>PowerPoint</w:t>
            </w:r>
            <w:r w:rsidR="003F29A3" w:rsidRPr="003F29A3">
              <w:rPr>
                <w:i/>
                <w:iCs/>
                <w:sz w:val="24"/>
                <w:szCs w:val="24"/>
              </w:rPr>
              <w:t xml:space="preserve"> </w:t>
            </w:r>
            <w:r w:rsidR="003F29A3">
              <w:rPr>
                <w:i/>
                <w:iCs/>
                <w:sz w:val="24"/>
                <w:szCs w:val="24"/>
              </w:rPr>
              <w:t>«Времена года»</w:t>
            </w:r>
            <w:r w:rsidRPr="0029006A">
              <w:rPr>
                <w:i/>
                <w:iCs/>
                <w:sz w:val="24"/>
                <w:szCs w:val="24"/>
              </w:rPr>
              <w:t>,</w:t>
            </w:r>
            <w:r w:rsidR="003F29A3">
              <w:rPr>
                <w:i/>
                <w:iCs/>
                <w:sz w:val="24"/>
                <w:szCs w:val="24"/>
              </w:rPr>
              <w:t>П/</w:t>
            </w:r>
            <w:proofErr w:type="spellStart"/>
            <w:r w:rsidR="003F29A3">
              <w:rPr>
                <w:i/>
                <w:iCs/>
                <w:sz w:val="24"/>
                <w:szCs w:val="24"/>
              </w:rPr>
              <w:t>р</w:t>
            </w:r>
            <w:proofErr w:type="spellEnd"/>
            <w:r w:rsidR="003F29A3">
              <w:rPr>
                <w:i/>
                <w:iCs/>
                <w:sz w:val="24"/>
                <w:szCs w:val="24"/>
              </w:rPr>
              <w:t xml:space="preserve"> №</w:t>
            </w:r>
            <w:r w:rsidRPr="0029006A">
              <w:rPr>
                <w:i/>
                <w:iCs/>
                <w:sz w:val="24"/>
                <w:szCs w:val="24"/>
              </w:rPr>
              <w:t>15</w:t>
            </w:r>
            <w:r w:rsidR="003F29A3">
              <w:rPr>
                <w:i/>
                <w:iCs/>
                <w:sz w:val="24"/>
                <w:szCs w:val="24"/>
              </w:rPr>
              <w:t xml:space="preserve"> «</w:t>
            </w:r>
            <w:r w:rsidR="003F29A3">
              <w:rPr>
                <w:i/>
                <w:iCs/>
                <w:sz w:val="24"/>
                <w:szCs w:val="24"/>
                <w:lang w:val="en-US"/>
              </w:rPr>
              <w:t>PowerPoint</w:t>
            </w:r>
            <w:r w:rsidR="003F29A3">
              <w:rPr>
                <w:i/>
                <w:iCs/>
                <w:sz w:val="24"/>
                <w:szCs w:val="24"/>
              </w:rPr>
              <w:t>»Скакалочка»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1D8" w:rsidRPr="0029006A" w:rsidRDefault="00C001D8" w:rsidP="00271AD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001D8" w:rsidRPr="0029006A" w:rsidTr="00BC0EB5">
        <w:trPr>
          <w:trHeight w:val="675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9006A">
              <w:rPr>
                <w:b/>
                <w:bCs/>
                <w:sz w:val="24"/>
                <w:szCs w:val="24"/>
              </w:rPr>
              <w:t>33-34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271ADB">
            <w:pPr>
              <w:snapToGrid w:val="0"/>
              <w:rPr>
                <w:sz w:val="24"/>
                <w:szCs w:val="24"/>
              </w:rPr>
            </w:pPr>
            <w:r w:rsidRPr="0029006A">
              <w:rPr>
                <w:sz w:val="24"/>
                <w:szCs w:val="24"/>
              </w:rPr>
              <w:t xml:space="preserve">Циклические алгоритмы. </w:t>
            </w:r>
          </w:p>
          <w:p w:rsidR="00C001D8" w:rsidRPr="0029006A" w:rsidRDefault="00BC0EB5" w:rsidP="00B63517">
            <w:pPr>
              <w:snapToGrid w:val="0"/>
              <w:rPr>
                <w:i/>
                <w:iCs/>
                <w:sz w:val="24"/>
                <w:szCs w:val="24"/>
              </w:rPr>
            </w:pPr>
            <w:proofErr w:type="gramStart"/>
            <w:r>
              <w:rPr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i/>
                <w:iCs/>
                <w:sz w:val="24"/>
                <w:szCs w:val="24"/>
              </w:rPr>
              <w:t>/</w:t>
            </w:r>
            <w:proofErr w:type="spellStart"/>
            <w:r>
              <w:rPr>
                <w:i/>
                <w:iCs/>
                <w:sz w:val="24"/>
                <w:szCs w:val="24"/>
              </w:rPr>
              <w:t>р</w:t>
            </w:r>
            <w:proofErr w:type="spellEnd"/>
            <w:r w:rsidR="00C001D8" w:rsidRPr="0029006A">
              <w:rPr>
                <w:i/>
                <w:iCs/>
                <w:sz w:val="24"/>
                <w:szCs w:val="24"/>
              </w:rPr>
              <w:t xml:space="preserve"> №17</w:t>
            </w:r>
            <w:r w:rsidR="003F29A3">
              <w:rPr>
                <w:i/>
                <w:iCs/>
                <w:sz w:val="24"/>
                <w:szCs w:val="24"/>
              </w:rPr>
              <w:t xml:space="preserve"> «Создаем слайд-шоу»</w:t>
            </w:r>
            <w:r w:rsidR="00C001D8" w:rsidRPr="0029006A">
              <w:rPr>
                <w:i/>
                <w:iCs/>
                <w:sz w:val="24"/>
                <w:szCs w:val="24"/>
              </w:rPr>
              <w:t>,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1D8" w:rsidRPr="0029006A" w:rsidRDefault="00C001D8" w:rsidP="00271ADB">
            <w:pPr>
              <w:snapToGri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9006A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001D8" w:rsidRPr="0029006A" w:rsidTr="00BC0EB5">
        <w:trPr>
          <w:trHeight w:val="675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9006A"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271ADB">
            <w:pPr>
              <w:snapToGrid w:val="0"/>
              <w:rPr>
                <w:sz w:val="24"/>
                <w:szCs w:val="24"/>
              </w:rPr>
            </w:pPr>
            <w:r w:rsidRPr="0029006A">
              <w:rPr>
                <w:sz w:val="24"/>
                <w:szCs w:val="24"/>
              </w:rPr>
              <w:t>Контрольная работа по теме «</w:t>
            </w:r>
            <w:r w:rsidRPr="0029006A">
              <w:rPr>
                <w:b/>
                <w:bCs/>
                <w:sz w:val="24"/>
                <w:szCs w:val="24"/>
              </w:rPr>
              <w:t>Алгоритмизации»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1D8" w:rsidRPr="0029006A" w:rsidRDefault="00C001D8" w:rsidP="00271AD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01D8" w:rsidRPr="0029006A" w:rsidRDefault="00C001D8" w:rsidP="00271ADB">
            <w:pPr>
              <w:shd w:val="clear" w:color="auto" w:fill="FFFFFF"/>
              <w:snapToGrid w:val="0"/>
              <w:spacing w:line="230" w:lineRule="exact"/>
              <w:ind w:left="-4" w:right="-34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p w:rsidR="00C001D8" w:rsidRPr="0029006A" w:rsidRDefault="00C001D8" w:rsidP="00BA0AED">
      <w:pPr>
        <w:jc w:val="both"/>
        <w:rPr>
          <w:sz w:val="24"/>
          <w:szCs w:val="24"/>
        </w:rPr>
      </w:pPr>
    </w:p>
    <w:p w:rsidR="00C001D8" w:rsidRPr="0029006A" w:rsidRDefault="00C001D8" w:rsidP="00BA0AED">
      <w:pPr>
        <w:jc w:val="both"/>
        <w:rPr>
          <w:sz w:val="24"/>
          <w:szCs w:val="24"/>
        </w:rPr>
      </w:pPr>
    </w:p>
    <w:p w:rsidR="00C001D8" w:rsidRPr="0029006A" w:rsidRDefault="00C001D8" w:rsidP="00BA0AED">
      <w:pPr>
        <w:pageBreakBefore/>
        <w:widowControl/>
        <w:shd w:val="clear" w:color="auto" w:fill="FFFFFF"/>
        <w:autoSpaceDE/>
        <w:spacing w:line="360" w:lineRule="auto"/>
        <w:ind w:left="567"/>
        <w:jc w:val="center"/>
        <w:rPr>
          <w:b/>
          <w:bCs/>
          <w:sz w:val="24"/>
          <w:szCs w:val="24"/>
        </w:rPr>
      </w:pPr>
      <w:r w:rsidRPr="0029006A">
        <w:rPr>
          <w:b/>
          <w:bCs/>
          <w:sz w:val="24"/>
          <w:szCs w:val="24"/>
        </w:rPr>
        <w:lastRenderedPageBreak/>
        <w:t>Содержание курса информатики и ИКТ для 6 класса</w:t>
      </w:r>
    </w:p>
    <w:tbl>
      <w:tblPr>
        <w:tblW w:w="0" w:type="auto"/>
        <w:tblInd w:w="-106" w:type="dxa"/>
        <w:tblBorders>
          <w:insideV w:val="single" w:sz="4" w:space="0" w:color="auto"/>
        </w:tblBorders>
        <w:tblLook w:val="01E0"/>
      </w:tblPr>
      <w:tblGrid>
        <w:gridCol w:w="10418"/>
      </w:tblGrid>
      <w:tr w:rsidR="00C001D8" w:rsidRPr="0029006A">
        <w:tc>
          <w:tcPr>
            <w:tcW w:w="10418" w:type="dxa"/>
          </w:tcPr>
          <w:p w:rsidR="00C001D8" w:rsidRPr="0029006A" w:rsidRDefault="00C001D8" w:rsidP="00271ADB">
            <w:pPr>
              <w:pStyle w:val="a3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9006A">
              <w:rPr>
                <w:b/>
                <w:bCs/>
                <w:i/>
                <w:iCs/>
                <w:sz w:val="24"/>
                <w:szCs w:val="24"/>
              </w:rPr>
              <w:t>Тема 1.1. Компьютер и информация (12 часов).</w:t>
            </w:r>
          </w:p>
        </w:tc>
      </w:tr>
      <w:tr w:rsidR="00C001D8" w:rsidRPr="0029006A">
        <w:tc>
          <w:tcPr>
            <w:tcW w:w="10418" w:type="dxa"/>
          </w:tcPr>
          <w:p w:rsidR="00C001D8" w:rsidRPr="0029006A" w:rsidRDefault="00C001D8" w:rsidP="00271ADB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001D8" w:rsidRPr="0029006A" w:rsidRDefault="00C001D8" w:rsidP="00271ADB">
            <w:pPr>
              <w:shd w:val="clear" w:color="auto" w:fill="FFFFFF"/>
              <w:tabs>
                <w:tab w:val="left" w:pos="1159"/>
              </w:tabs>
              <w:spacing w:line="238" w:lineRule="exact"/>
              <w:ind w:left="922"/>
              <w:rPr>
                <w:sz w:val="24"/>
                <w:szCs w:val="24"/>
              </w:rPr>
            </w:pPr>
            <w:r w:rsidRPr="0029006A">
              <w:rPr>
                <w:b/>
                <w:bCs/>
                <w:spacing w:val="-17"/>
                <w:sz w:val="24"/>
                <w:szCs w:val="24"/>
              </w:rPr>
              <w:t>1.</w:t>
            </w:r>
            <w:r w:rsidRPr="0029006A">
              <w:rPr>
                <w:b/>
                <w:bCs/>
                <w:sz w:val="24"/>
                <w:szCs w:val="24"/>
              </w:rPr>
              <w:tab/>
            </w:r>
            <w:r w:rsidRPr="0029006A">
              <w:rPr>
                <w:b/>
                <w:bCs/>
                <w:spacing w:val="-4"/>
                <w:sz w:val="24"/>
                <w:szCs w:val="24"/>
              </w:rPr>
              <w:t xml:space="preserve">Компьютер и информация </w:t>
            </w:r>
          </w:p>
          <w:p w:rsidR="00C001D8" w:rsidRPr="0029006A" w:rsidRDefault="00C001D8" w:rsidP="00271ADB">
            <w:pPr>
              <w:shd w:val="clear" w:color="auto" w:fill="FFFFFF"/>
              <w:spacing w:line="238" w:lineRule="exact"/>
              <w:ind w:left="914"/>
              <w:rPr>
                <w:sz w:val="24"/>
                <w:szCs w:val="24"/>
              </w:rPr>
            </w:pPr>
            <w:r w:rsidRPr="0029006A">
              <w:rPr>
                <w:spacing w:val="-3"/>
                <w:sz w:val="24"/>
                <w:szCs w:val="24"/>
              </w:rPr>
              <w:t>Компьютер - универсальная машина для работы с информацией. Файлы и папки.</w:t>
            </w:r>
          </w:p>
          <w:p w:rsidR="00C001D8" w:rsidRPr="0029006A" w:rsidRDefault="00C001D8" w:rsidP="00271ADB">
            <w:pPr>
              <w:shd w:val="clear" w:color="auto" w:fill="FFFFFF"/>
              <w:spacing w:line="238" w:lineRule="exact"/>
              <w:ind w:left="94" w:right="36" w:hanging="94"/>
              <w:jc w:val="both"/>
              <w:rPr>
                <w:sz w:val="24"/>
                <w:szCs w:val="24"/>
              </w:rPr>
            </w:pPr>
            <w:r w:rsidRPr="0029006A">
              <w:rPr>
                <w:spacing w:val="-2"/>
                <w:sz w:val="24"/>
                <w:szCs w:val="24"/>
              </w:rPr>
              <w:t xml:space="preserve"> Информация в памяти компьютера. Системы счисления. Двоичное ко</w:t>
            </w:r>
            <w:r w:rsidRPr="0029006A">
              <w:rPr>
                <w:spacing w:val="-2"/>
                <w:sz w:val="24"/>
                <w:szCs w:val="24"/>
              </w:rPr>
              <w:softHyphen/>
              <w:t>дирование числовой информации. Пере</w:t>
            </w:r>
            <w:r w:rsidRPr="0029006A">
              <w:rPr>
                <w:spacing w:val="-3"/>
                <w:sz w:val="24"/>
                <w:szCs w:val="24"/>
              </w:rPr>
              <w:t xml:space="preserve">вод двоичных чисел в десятичную систему счисления. Тексты в памяти компьютера. Кодирование текстовой информации. Создание документов в текстовом процессоре </w:t>
            </w:r>
            <w:r w:rsidRPr="0029006A">
              <w:rPr>
                <w:color w:val="000000"/>
                <w:spacing w:val="-5"/>
                <w:sz w:val="24"/>
                <w:szCs w:val="24"/>
                <w:lang w:val="en-US"/>
              </w:rPr>
              <w:t>Word</w:t>
            </w:r>
            <w:r w:rsidRPr="0029006A">
              <w:rPr>
                <w:color w:val="000000"/>
                <w:spacing w:val="-5"/>
                <w:sz w:val="24"/>
                <w:szCs w:val="24"/>
              </w:rPr>
              <w:t xml:space="preserve">. </w:t>
            </w:r>
            <w:r w:rsidRPr="0029006A">
              <w:rPr>
                <w:spacing w:val="-4"/>
                <w:sz w:val="24"/>
                <w:szCs w:val="24"/>
              </w:rPr>
              <w:t>Растровое кодирование графической информации. Векторное кодирование графической информации. Единицы измерения информации.</w:t>
            </w:r>
          </w:p>
          <w:p w:rsidR="00C001D8" w:rsidRPr="0029006A" w:rsidRDefault="00C001D8" w:rsidP="00271ADB">
            <w:pPr>
              <w:shd w:val="clear" w:color="auto" w:fill="FFFFFF"/>
              <w:spacing w:line="238" w:lineRule="exact"/>
              <w:ind w:left="929"/>
              <w:rPr>
                <w:sz w:val="24"/>
                <w:szCs w:val="24"/>
              </w:rPr>
            </w:pPr>
            <w:r w:rsidRPr="0029006A">
              <w:rPr>
                <w:b/>
                <w:bCs/>
                <w:i/>
                <w:iCs/>
                <w:spacing w:val="-4"/>
                <w:sz w:val="24"/>
                <w:szCs w:val="24"/>
              </w:rPr>
              <w:t>Компьютерный практикум</w:t>
            </w:r>
          </w:p>
          <w:p w:rsidR="00C001D8" w:rsidRPr="0029006A" w:rsidRDefault="00C001D8" w:rsidP="00271ADB">
            <w:pPr>
              <w:shd w:val="clear" w:color="auto" w:fill="FFFFFF"/>
              <w:spacing w:line="238" w:lineRule="exact"/>
              <w:ind w:left="936"/>
              <w:rPr>
                <w:sz w:val="24"/>
                <w:szCs w:val="24"/>
              </w:rPr>
            </w:pPr>
            <w:r w:rsidRPr="0029006A">
              <w:rPr>
                <w:spacing w:val="-5"/>
                <w:sz w:val="24"/>
                <w:szCs w:val="24"/>
              </w:rPr>
              <w:t>Клавиатурный тренажер.</w:t>
            </w:r>
          </w:p>
          <w:p w:rsidR="00C001D8" w:rsidRPr="0029006A" w:rsidRDefault="00BC0EB5" w:rsidP="00BC0EB5">
            <w:pPr>
              <w:shd w:val="clear" w:color="auto" w:fill="FFFFFF"/>
              <w:spacing w:line="238" w:lineRule="exact"/>
              <w:ind w:left="673"/>
              <w:rPr>
                <w:sz w:val="24"/>
                <w:szCs w:val="24"/>
              </w:rPr>
            </w:pPr>
            <w:proofErr w:type="gramStart"/>
            <w:r>
              <w:rPr>
                <w:spacing w:val="-3"/>
                <w:sz w:val="24"/>
                <w:szCs w:val="24"/>
              </w:rPr>
              <w:t>П</w:t>
            </w:r>
            <w:proofErr w:type="gramEnd"/>
            <w:r>
              <w:rPr>
                <w:spacing w:val="-3"/>
                <w:sz w:val="24"/>
                <w:szCs w:val="24"/>
              </w:rPr>
              <w:t>/</w:t>
            </w:r>
            <w:proofErr w:type="spellStart"/>
            <w:r>
              <w:rPr>
                <w:spacing w:val="-3"/>
                <w:sz w:val="24"/>
                <w:szCs w:val="24"/>
              </w:rPr>
              <w:t>р</w:t>
            </w:r>
            <w:proofErr w:type="spellEnd"/>
            <w:r w:rsidR="00C001D8" w:rsidRPr="0029006A">
              <w:rPr>
                <w:spacing w:val="-3"/>
                <w:sz w:val="24"/>
                <w:szCs w:val="24"/>
              </w:rPr>
              <w:t xml:space="preserve"> №1. Работа с файлами и папками. </w:t>
            </w:r>
          </w:p>
          <w:p w:rsidR="00C001D8" w:rsidRPr="00B63517" w:rsidRDefault="00BC0EB5" w:rsidP="00BC0EB5">
            <w:pPr>
              <w:shd w:val="clear" w:color="auto" w:fill="FFFFFF"/>
              <w:spacing w:before="7" w:line="238" w:lineRule="exact"/>
              <w:ind w:left="673"/>
              <w:rPr>
                <w:sz w:val="24"/>
                <w:szCs w:val="24"/>
              </w:rPr>
            </w:pPr>
            <w:proofErr w:type="gramStart"/>
            <w:r>
              <w:rPr>
                <w:spacing w:val="-3"/>
                <w:sz w:val="24"/>
                <w:szCs w:val="24"/>
              </w:rPr>
              <w:t>П</w:t>
            </w:r>
            <w:proofErr w:type="gramEnd"/>
            <w:r>
              <w:rPr>
                <w:spacing w:val="-3"/>
                <w:sz w:val="24"/>
                <w:szCs w:val="24"/>
              </w:rPr>
              <w:t>/</w:t>
            </w:r>
            <w:proofErr w:type="spellStart"/>
            <w:r>
              <w:rPr>
                <w:spacing w:val="-3"/>
                <w:sz w:val="24"/>
                <w:szCs w:val="24"/>
              </w:rPr>
              <w:t>р</w:t>
            </w:r>
            <w:proofErr w:type="spellEnd"/>
            <w:r w:rsidR="00C001D8" w:rsidRPr="0029006A">
              <w:rPr>
                <w:spacing w:val="-3"/>
                <w:sz w:val="24"/>
                <w:szCs w:val="24"/>
              </w:rPr>
              <w:t xml:space="preserve"> №2. </w:t>
            </w:r>
            <w:r w:rsidR="00B63517" w:rsidRPr="00B63517">
              <w:rPr>
                <w:iCs/>
                <w:sz w:val="24"/>
                <w:szCs w:val="24"/>
              </w:rPr>
              <w:t xml:space="preserve">Знакомимся с текстовым процессором </w:t>
            </w:r>
            <w:r w:rsidR="00B63517" w:rsidRPr="00B63517">
              <w:rPr>
                <w:iCs/>
                <w:sz w:val="24"/>
                <w:szCs w:val="24"/>
                <w:lang w:val="en-US"/>
              </w:rPr>
              <w:t>Word</w:t>
            </w:r>
          </w:p>
          <w:p w:rsidR="00C001D8" w:rsidRPr="0029006A" w:rsidRDefault="00BC0EB5" w:rsidP="00BC0EB5">
            <w:pPr>
              <w:shd w:val="clear" w:color="auto" w:fill="FFFFFF"/>
              <w:spacing w:line="238" w:lineRule="exact"/>
              <w:ind w:left="673"/>
              <w:rPr>
                <w:sz w:val="24"/>
                <w:szCs w:val="24"/>
              </w:rPr>
            </w:pPr>
            <w:proofErr w:type="gramStart"/>
            <w:r w:rsidRPr="00B63517">
              <w:rPr>
                <w:spacing w:val="-9"/>
                <w:sz w:val="24"/>
                <w:szCs w:val="24"/>
              </w:rPr>
              <w:t>П</w:t>
            </w:r>
            <w:proofErr w:type="gramEnd"/>
            <w:r w:rsidRPr="00B63517">
              <w:rPr>
                <w:spacing w:val="-9"/>
                <w:sz w:val="24"/>
                <w:szCs w:val="24"/>
              </w:rPr>
              <w:t>/</w:t>
            </w:r>
            <w:proofErr w:type="spellStart"/>
            <w:r w:rsidRPr="00B63517">
              <w:rPr>
                <w:spacing w:val="-9"/>
                <w:sz w:val="24"/>
                <w:szCs w:val="24"/>
              </w:rPr>
              <w:t>р</w:t>
            </w:r>
            <w:proofErr w:type="spellEnd"/>
            <w:r w:rsidR="00C001D8" w:rsidRPr="00B63517">
              <w:rPr>
                <w:spacing w:val="-9"/>
                <w:sz w:val="24"/>
                <w:szCs w:val="24"/>
              </w:rPr>
              <w:t xml:space="preserve"> №3. Редактирование и форматирование текста. Создание</w:t>
            </w:r>
            <w:r w:rsidR="00C001D8" w:rsidRPr="0029006A">
              <w:rPr>
                <w:spacing w:val="-9"/>
                <w:sz w:val="24"/>
                <w:szCs w:val="24"/>
              </w:rPr>
              <w:t xml:space="preserve"> надписей.</w:t>
            </w:r>
          </w:p>
          <w:p w:rsidR="00C001D8" w:rsidRPr="0029006A" w:rsidRDefault="00BC0EB5" w:rsidP="00BC0EB5">
            <w:pPr>
              <w:shd w:val="clear" w:color="auto" w:fill="FFFFFF"/>
              <w:spacing w:line="238" w:lineRule="exact"/>
              <w:ind w:left="673"/>
              <w:rPr>
                <w:sz w:val="24"/>
                <w:szCs w:val="24"/>
              </w:rPr>
            </w:pPr>
            <w:proofErr w:type="gramStart"/>
            <w:r>
              <w:rPr>
                <w:spacing w:val="-3"/>
                <w:sz w:val="24"/>
                <w:szCs w:val="24"/>
              </w:rPr>
              <w:t>П</w:t>
            </w:r>
            <w:proofErr w:type="gramEnd"/>
            <w:r>
              <w:rPr>
                <w:spacing w:val="-3"/>
                <w:sz w:val="24"/>
                <w:szCs w:val="24"/>
              </w:rPr>
              <w:t>/</w:t>
            </w:r>
            <w:proofErr w:type="spellStart"/>
            <w:r>
              <w:rPr>
                <w:spacing w:val="-3"/>
                <w:sz w:val="24"/>
                <w:szCs w:val="24"/>
              </w:rPr>
              <w:t>р</w:t>
            </w:r>
            <w:proofErr w:type="spellEnd"/>
            <w:r w:rsidR="00C001D8" w:rsidRPr="0029006A">
              <w:rPr>
                <w:spacing w:val="-3"/>
                <w:sz w:val="24"/>
                <w:szCs w:val="24"/>
              </w:rPr>
              <w:t xml:space="preserve"> №4. Нумерованные списки.</w:t>
            </w:r>
          </w:p>
          <w:p w:rsidR="00C001D8" w:rsidRPr="0029006A" w:rsidRDefault="00BC0EB5" w:rsidP="00BC0EB5">
            <w:pPr>
              <w:shd w:val="clear" w:color="auto" w:fill="FFFFFF"/>
              <w:spacing w:line="238" w:lineRule="exact"/>
              <w:ind w:left="673"/>
              <w:rPr>
                <w:spacing w:val="-4"/>
                <w:sz w:val="24"/>
                <w:szCs w:val="24"/>
              </w:rPr>
            </w:pPr>
            <w:proofErr w:type="gramStart"/>
            <w:r>
              <w:rPr>
                <w:spacing w:val="-4"/>
                <w:sz w:val="24"/>
                <w:szCs w:val="24"/>
              </w:rPr>
              <w:t>П</w:t>
            </w:r>
            <w:proofErr w:type="gramEnd"/>
            <w:r>
              <w:rPr>
                <w:spacing w:val="-4"/>
                <w:sz w:val="24"/>
                <w:szCs w:val="24"/>
              </w:rPr>
              <w:t>/</w:t>
            </w:r>
            <w:proofErr w:type="spellStart"/>
            <w:r>
              <w:rPr>
                <w:spacing w:val="-4"/>
                <w:sz w:val="24"/>
                <w:szCs w:val="24"/>
              </w:rPr>
              <w:t>р</w:t>
            </w:r>
            <w:proofErr w:type="spellEnd"/>
            <w:r w:rsidR="00C001D8" w:rsidRPr="0029006A">
              <w:rPr>
                <w:spacing w:val="-4"/>
                <w:sz w:val="24"/>
                <w:szCs w:val="24"/>
              </w:rPr>
              <w:t xml:space="preserve"> №5. Маркированные списки.</w:t>
            </w:r>
          </w:p>
          <w:p w:rsidR="00C001D8" w:rsidRPr="0029006A" w:rsidRDefault="00C001D8" w:rsidP="00BC0EB5">
            <w:pPr>
              <w:snapToGrid w:val="0"/>
              <w:ind w:left="673"/>
              <w:rPr>
                <w:sz w:val="24"/>
                <w:szCs w:val="24"/>
              </w:rPr>
            </w:pPr>
            <w:r w:rsidRPr="0029006A">
              <w:rPr>
                <w:spacing w:val="-4"/>
                <w:sz w:val="24"/>
                <w:szCs w:val="24"/>
              </w:rPr>
              <w:t>Практическая контрольная работа «</w:t>
            </w:r>
            <w:r w:rsidRPr="0029006A">
              <w:rPr>
                <w:sz w:val="24"/>
                <w:szCs w:val="24"/>
              </w:rPr>
              <w:t xml:space="preserve">Создание документов в текстовом процессоре </w:t>
            </w:r>
            <w:proofErr w:type="spellStart"/>
            <w:r w:rsidRPr="0029006A">
              <w:rPr>
                <w:sz w:val="24"/>
                <w:szCs w:val="24"/>
              </w:rPr>
              <w:t>Word</w:t>
            </w:r>
            <w:proofErr w:type="spellEnd"/>
            <w:r w:rsidRPr="0029006A">
              <w:rPr>
                <w:spacing w:val="-4"/>
                <w:sz w:val="24"/>
                <w:szCs w:val="24"/>
              </w:rPr>
              <w:t>»</w:t>
            </w:r>
          </w:p>
          <w:p w:rsidR="00C001D8" w:rsidRPr="0029006A" w:rsidRDefault="00C001D8" w:rsidP="00271ADB">
            <w:pPr>
              <w:rPr>
                <w:b/>
                <w:bCs/>
                <w:sz w:val="24"/>
                <w:szCs w:val="24"/>
              </w:rPr>
            </w:pPr>
          </w:p>
          <w:p w:rsidR="00C001D8" w:rsidRPr="0029006A" w:rsidRDefault="00C001D8" w:rsidP="00271ADB">
            <w:pPr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 xml:space="preserve">Контроль ЗУН: </w:t>
            </w:r>
            <w:r w:rsidRPr="0029006A">
              <w:rPr>
                <w:sz w:val="24"/>
                <w:szCs w:val="24"/>
              </w:rPr>
              <w:t>КР по теме «Компьютер и информация»</w:t>
            </w:r>
            <w:r w:rsidRPr="0029006A">
              <w:rPr>
                <w:b/>
                <w:bCs/>
                <w:sz w:val="24"/>
                <w:szCs w:val="24"/>
              </w:rPr>
              <w:t xml:space="preserve"> </w:t>
            </w:r>
          </w:p>
          <w:p w:rsidR="00C001D8" w:rsidRPr="0029006A" w:rsidRDefault="00C001D8" w:rsidP="00271ADB">
            <w:pPr>
              <w:rPr>
                <w:b/>
                <w:bCs/>
                <w:sz w:val="24"/>
                <w:szCs w:val="24"/>
              </w:rPr>
            </w:pPr>
          </w:p>
          <w:p w:rsidR="00C001D8" w:rsidRPr="0029006A" w:rsidRDefault="00C001D8" w:rsidP="00271ADB">
            <w:pPr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Требования к уровню подготовки учащихся</w:t>
            </w:r>
          </w:p>
          <w:p w:rsidR="00C001D8" w:rsidRPr="0029006A" w:rsidRDefault="00C001D8" w:rsidP="00271ADB">
            <w:pPr>
              <w:rPr>
                <w:i/>
                <w:iCs/>
                <w:sz w:val="24"/>
                <w:szCs w:val="24"/>
              </w:rPr>
            </w:pPr>
            <w:r w:rsidRPr="0029006A">
              <w:rPr>
                <w:sz w:val="24"/>
                <w:szCs w:val="24"/>
              </w:rPr>
              <w:t>Учащиеся должны</w:t>
            </w:r>
          </w:p>
          <w:p w:rsidR="00C001D8" w:rsidRPr="0029006A" w:rsidRDefault="00C001D8" w:rsidP="00271ADB">
            <w:pPr>
              <w:pStyle w:val="a3"/>
              <w:jc w:val="left"/>
              <w:rPr>
                <w:i/>
                <w:iCs/>
                <w:sz w:val="24"/>
                <w:szCs w:val="24"/>
              </w:rPr>
            </w:pPr>
            <w:r w:rsidRPr="0029006A">
              <w:rPr>
                <w:i/>
                <w:iCs/>
                <w:sz w:val="24"/>
                <w:szCs w:val="24"/>
              </w:rPr>
              <w:t>Знать/понимать</w:t>
            </w:r>
            <w:r w:rsidRPr="0029006A">
              <w:rPr>
                <w:sz w:val="24"/>
                <w:szCs w:val="24"/>
              </w:rPr>
              <w:t>:</w:t>
            </w:r>
          </w:p>
          <w:p w:rsidR="00C001D8" w:rsidRPr="0029006A" w:rsidRDefault="00C001D8" w:rsidP="00BA0AED">
            <w:pPr>
              <w:pStyle w:val="a3"/>
              <w:numPr>
                <w:ilvl w:val="0"/>
                <w:numId w:val="13"/>
              </w:numPr>
              <w:suppressAutoHyphens w:val="0"/>
              <w:jc w:val="left"/>
              <w:rPr>
                <w:spacing w:val="5"/>
                <w:sz w:val="24"/>
                <w:szCs w:val="24"/>
              </w:rPr>
            </w:pPr>
            <w:r w:rsidRPr="0029006A">
              <w:rPr>
                <w:spacing w:val="5"/>
                <w:sz w:val="24"/>
                <w:szCs w:val="24"/>
              </w:rPr>
              <w:t xml:space="preserve">требования безопасности и гигиены в работе со средствами ИКТ. </w:t>
            </w:r>
          </w:p>
          <w:p w:rsidR="00C001D8" w:rsidRPr="0029006A" w:rsidRDefault="00C001D8" w:rsidP="00BA0AED">
            <w:pPr>
              <w:pStyle w:val="a3"/>
              <w:numPr>
                <w:ilvl w:val="0"/>
                <w:numId w:val="13"/>
              </w:numPr>
              <w:suppressAutoHyphens w:val="0"/>
              <w:jc w:val="left"/>
              <w:rPr>
                <w:spacing w:val="5"/>
                <w:sz w:val="24"/>
                <w:szCs w:val="24"/>
              </w:rPr>
            </w:pPr>
            <w:r w:rsidRPr="0029006A">
              <w:rPr>
                <w:spacing w:val="5"/>
                <w:sz w:val="24"/>
                <w:szCs w:val="24"/>
              </w:rPr>
              <w:t xml:space="preserve">требования к организации компьютерного рабочего места </w:t>
            </w:r>
          </w:p>
          <w:p w:rsidR="00C001D8" w:rsidRPr="0029006A" w:rsidRDefault="00C001D8" w:rsidP="00BA0AED">
            <w:pPr>
              <w:pStyle w:val="a3"/>
              <w:numPr>
                <w:ilvl w:val="0"/>
                <w:numId w:val="13"/>
              </w:numPr>
              <w:suppressAutoHyphens w:val="0"/>
              <w:jc w:val="left"/>
              <w:rPr>
                <w:spacing w:val="5"/>
                <w:sz w:val="24"/>
                <w:szCs w:val="24"/>
              </w:rPr>
            </w:pPr>
            <w:r w:rsidRPr="0029006A">
              <w:rPr>
                <w:spacing w:val="5"/>
                <w:sz w:val="24"/>
                <w:szCs w:val="24"/>
              </w:rPr>
              <w:t xml:space="preserve">виды прикладных программ, основные операции с файлами. </w:t>
            </w:r>
          </w:p>
          <w:p w:rsidR="00C001D8" w:rsidRPr="0029006A" w:rsidRDefault="00C001D8" w:rsidP="00BA0AED">
            <w:pPr>
              <w:pStyle w:val="a3"/>
              <w:numPr>
                <w:ilvl w:val="0"/>
                <w:numId w:val="13"/>
              </w:numPr>
              <w:suppressAutoHyphens w:val="0"/>
              <w:jc w:val="left"/>
              <w:rPr>
                <w:spacing w:val="5"/>
                <w:sz w:val="24"/>
                <w:szCs w:val="24"/>
              </w:rPr>
            </w:pPr>
            <w:r w:rsidRPr="0029006A">
              <w:rPr>
                <w:spacing w:val="5"/>
                <w:sz w:val="24"/>
                <w:szCs w:val="24"/>
              </w:rPr>
              <w:t>виды систем счисления</w:t>
            </w:r>
          </w:p>
          <w:p w:rsidR="00C001D8" w:rsidRPr="0029006A" w:rsidRDefault="00C001D8" w:rsidP="00BA0AED">
            <w:pPr>
              <w:pStyle w:val="a3"/>
              <w:numPr>
                <w:ilvl w:val="0"/>
                <w:numId w:val="13"/>
              </w:numPr>
              <w:suppressAutoHyphens w:val="0"/>
              <w:jc w:val="left"/>
              <w:rPr>
                <w:spacing w:val="5"/>
                <w:sz w:val="24"/>
                <w:szCs w:val="24"/>
              </w:rPr>
            </w:pPr>
            <w:r w:rsidRPr="0029006A">
              <w:rPr>
                <w:spacing w:val="5"/>
                <w:sz w:val="24"/>
                <w:szCs w:val="24"/>
              </w:rPr>
              <w:t xml:space="preserve">виды объектов текстовой информации </w:t>
            </w:r>
          </w:p>
          <w:p w:rsidR="00C001D8" w:rsidRPr="0029006A" w:rsidRDefault="00C001D8" w:rsidP="00BA0AED">
            <w:pPr>
              <w:pStyle w:val="a3"/>
              <w:numPr>
                <w:ilvl w:val="0"/>
                <w:numId w:val="13"/>
              </w:numPr>
              <w:suppressAutoHyphens w:val="0"/>
              <w:jc w:val="left"/>
              <w:rPr>
                <w:spacing w:val="5"/>
                <w:sz w:val="24"/>
                <w:szCs w:val="24"/>
              </w:rPr>
            </w:pPr>
            <w:r w:rsidRPr="0029006A">
              <w:rPr>
                <w:spacing w:val="5"/>
                <w:sz w:val="24"/>
                <w:szCs w:val="24"/>
              </w:rPr>
              <w:t xml:space="preserve">алгоритм перевода целых чисел из десятичной системы счисления в </w:t>
            </w:r>
            <w:proofErr w:type="gramStart"/>
            <w:r w:rsidRPr="0029006A">
              <w:rPr>
                <w:spacing w:val="5"/>
                <w:sz w:val="24"/>
                <w:szCs w:val="24"/>
              </w:rPr>
              <w:t>двоичную</w:t>
            </w:r>
            <w:proofErr w:type="gramEnd"/>
            <w:r w:rsidRPr="0029006A">
              <w:rPr>
                <w:spacing w:val="5"/>
                <w:sz w:val="24"/>
                <w:szCs w:val="24"/>
              </w:rPr>
              <w:t xml:space="preserve"> и наоб</w:t>
            </w:r>
            <w:r w:rsidRPr="0029006A">
              <w:rPr>
                <w:spacing w:val="5"/>
                <w:sz w:val="24"/>
                <w:szCs w:val="24"/>
              </w:rPr>
              <w:t>о</w:t>
            </w:r>
            <w:r w:rsidRPr="0029006A">
              <w:rPr>
                <w:spacing w:val="5"/>
                <w:sz w:val="24"/>
                <w:szCs w:val="24"/>
              </w:rPr>
              <w:t>рот</w:t>
            </w:r>
          </w:p>
          <w:p w:rsidR="00C001D8" w:rsidRPr="0029006A" w:rsidRDefault="00C001D8" w:rsidP="00BA0AED">
            <w:pPr>
              <w:pStyle w:val="a3"/>
              <w:numPr>
                <w:ilvl w:val="0"/>
                <w:numId w:val="13"/>
              </w:numPr>
              <w:suppressAutoHyphens w:val="0"/>
              <w:jc w:val="left"/>
              <w:rPr>
                <w:sz w:val="24"/>
                <w:szCs w:val="24"/>
              </w:rPr>
            </w:pPr>
            <w:r w:rsidRPr="0029006A">
              <w:rPr>
                <w:spacing w:val="5"/>
                <w:sz w:val="24"/>
                <w:szCs w:val="24"/>
              </w:rPr>
              <w:t>связь между единицами измерения информации</w:t>
            </w:r>
            <w:r w:rsidRPr="0029006A">
              <w:rPr>
                <w:spacing w:val="-2"/>
                <w:sz w:val="24"/>
                <w:szCs w:val="24"/>
              </w:rPr>
              <w:t>.</w:t>
            </w:r>
          </w:p>
          <w:p w:rsidR="00C001D8" w:rsidRPr="0029006A" w:rsidRDefault="00C001D8" w:rsidP="00271ADB">
            <w:pPr>
              <w:pStyle w:val="a3"/>
              <w:jc w:val="left"/>
              <w:rPr>
                <w:i/>
                <w:iCs/>
                <w:sz w:val="24"/>
                <w:szCs w:val="24"/>
              </w:rPr>
            </w:pPr>
            <w:r w:rsidRPr="0029006A">
              <w:rPr>
                <w:i/>
                <w:iCs/>
                <w:sz w:val="24"/>
                <w:szCs w:val="24"/>
              </w:rPr>
              <w:t>Уметь:</w:t>
            </w:r>
          </w:p>
          <w:p w:rsidR="00C001D8" w:rsidRPr="0029006A" w:rsidRDefault="00C001D8" w:rsidP="00BA0AED">
            <w:pPr>
              <w:widowControl/>
              <w:numPr>
                <w:ilvl w:val="0"/>
                <w:numId w:val="14"/>
              </w:numPr>
              <w:shd w:val="clear" w:color="auto" w:fill="FFFFFF"/>
              <w:suppressAutoHyphens w:val="0"/>
              <w:autoSpaceDE/>
              <w:spacing w:line="216" w:lineRule="exact"/>
              <w:ind w:right="19"/>
              <w:rPr>
                <w:snapToGrid w:val="0"/>
                <w:sz w:val="24"/>
                <w:szCs w:val="24"/>
              </w:rPr>
            </w:pPr>
            <w:r w:rsidRPr="0029006A">
              <w:rPr>
                <w:color w:val="000000"/>
                <w:spacing w:val="2"/>
                <w:sz w:val="24"/>
                <w:szCs w:val="24"/>
              </w:rPr>
              <w:t>различать ви</w:t>
            </w:r>
            <w:r w:rsidRPr="0029006A">
              <w:rPr>
                <w:color w:val="000000"/>
                <w:spacing w:val="5"/>
                <w:sz w:val="24"/>
                <w:szCs w:val="24"/>
              </w:rPr>
              <w:t>ды информации по</w:t>
            </w:r>
            <w:r w:rsidRPr="0029006A">
              <w:rPr>
                <w:sz w:val="24"/>
                <w:szCs w:val="24"/>
              </w:rPr>
              <w:t xml:space="preserve"> способам ее воспри</w:t>
            </w:r>
            <w:r w:rsidRPr="0029006A">
              <w:rPr>
                <w:spacing w:val="5"/>
                <w:sz w:val="24"/>
                <w:szCs w:val="24"/>
              </w:rPr>
              <w:t xml:space="preserve">ятия; </w:t>
            </w:r>
          </w:p>
          <w:p w:rsidR="00C001D8" w:rsidRPr="0029006A" w:rsidRDefault="00C001D8" w:rsidP="00BA0AED">
            <w:pPr>
              <w:widowControl/>
              <w:numPr>
                <w:ilvl w:val="0"/>
                <w:numId w:val="14"/>
              </w:numPr>
              <w:shd w:val="clear" w:color="auto" w:fill="FFFFFF"/>
              <w:suppressAutoHyphens w:val="0"/>
              <w:autoSpaceDE/>
              <w:spacing w:line="216" w:lineRule="exact"/>
              <w:ind w:right="19"/>
              <w:jc w:val="both"/>
              <w:rPr>
                <w:snapToGrid w:val="0"/>
                <w:sz w:val="24"/>
                <w:szCs w:val="24"/>
              </w:rPr>
            </w:pPr>
            <w:r w:rsidRPr="0029006A">
              <w:rPr>
                <w:spacing w:val="5"/>
                <w:sz w:val="24"/>
                <w:szCs w:val="24"/>
              </w:rPr>
              <w:t>приводить</w:t>
            </w:r>
            <w:r w:rsidRPr="0029006A">
              <w:rPr>
                <w:sz w:val="24"/>
                <w:szCs w:val="24"/>
              </w:rPr>
              <w:t xml:space="preserve"> </w:t>
            </w:r>
            <w:r w:rsidRPr="0029006A">
              <w:rPr>
                <w:spacing w:val="1"/>
                <w:sz w:val="24"/>
                <w:szCs w:val="24"/>
              </w:rPr>
              <w:t>примеры обработки</w:t>
            </w:r>
            <w:r w:rsidRPr="0029006A">
              <w:rPr>
                <w:sz w:val="24"/>
                <w:szCs w:val="24"/>
              </w:rPr>
              <w:t xml:space="preserve"> информации на компьютере; </w:t>
            </w:r>
          </w:p>
          <w:p w:rsidR="00C001D8" w:rsidRPr="0029006A" w:rsidRDefault="00C001D8" w:rsidP="00BA0AED">
            <w:pPr>
              <w:widowControl/>
              <w:numPr>
                <w:ilvl w:val="0"/>
                <w:numId w:val="14"/>
              </w:numPr>
              <w:shd w:val="clear" w:color="auto" w:fill="FFFFFF"/>
              <w:suppressAutoHyphens w:val="0"/>
              <w:autoSpaceDE/>
              <w:spacing w:line="216" w:lineRule="exact"/>
              <w:ind w:right="19"/>
              <w:jc w:val="both"/>
              <w:rPr>
                <w:snapToGrid w:val="0"/>
                <w:sz w:val="24"/>
                <w:szCs w:val="24"/>
              </w:rPr>
            </w:pPr>
            <w:r w:rsidRPr="0029006A">
              <w:rPr>
                <w:sz w:val="24"/>
                <w:szCs w:val="24"/>
              </w:rPr>
              <w:t>опреде</w:t>
            </w:r>
            <w:r w:rsidRPr="0029006A">
              <w:rPr>
                <w:spacing w:val="3"/>
                <w:sz w:val="24"/>
                <w:szCs w:val="24"/>
              </w:rPr>
              <w:t>лять устройства</w:t>
            </w:r>
            <w:r w:rsidRPr="0029006A">
              <w:rPr>
                <w:sz w:val="24"/>
                <w:szCs w:val="24"/>
              </w:rPr>
              <w:t xml:space="preserve"> компьютера, моделирующие основные компоненты информацио</w:t>
            </w:r>
            <w:r w:rsidRPr="0029006A">
              <w:rPr>
                <w:sz w:val="24"/>
                <w:szCs w:val="24"/>
              </w:rPr>
              <w:t>н</w:t>
            </w:r>
            <w:r w:rsidRPr="0029006A">
              <w:rPr>
                <w:sz w:val="24"/>
                <w:szCs w:val="24"/>
              </w:rPr>
              <w:t>ных функций человека</w:t>
            </w:r>
          </w:p>
          <w:p w:rsidR="00C001D8" w:rsidRPr="0029006A" w:rsidRDefault="00C001D8" w:rsidP="00BA0AED">
            <w:pPr>
              <w:widowControl/>
              <w:numPr>
                <w:ilvl w:val="0"/>
                <w:numId w:val="14"/>
              </w:numPr>
              <w:shd w:val="clear" w:color="auto" w:fill="FFFFFF"/>
              <w:suppressAutoHyphens w:val="0"/>
              <w:autoSpaceDE/>
              <w:spacing w:line="216" w:lineRule="exact"/>
              <w:ind w:right="19"/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29006A">
              <w:rPr>
                <w:color w:val="000000"/>
                <w:spacing w:val="5"/>
                <w:sz w:val="24"/>
                <w:szCs w:val="24"/>
              </w:rPr>
              <w:t>создавать, открывать и закрывать папки, упорядочивать содержание папки, определять назначение файла по его расширению</w:t>
            </w:r>
          </w:p>
          <w:p w:rsidR="00C001D8" w:rsidRPr="0029006A" w:rsidRDefault="00C001D8" w:rsidP="00BA0AED">
            <w:pPr>
              <w:widowControl/>
              <w:numPr>
                <w:ilvl w:val="0"/>
                <w:numId w:val="14"/>
              </w:numPr>
              <w:shd w:val="clear" w:color="auto" w:fill="FFFFFF"/>
              <w:suppressAutoHyphens w:val="0"/>
              <w:autoSpaceDE/>
              <w:jc w:val="both"/>
              <w:rPr>
                <w:sz w:val="24"/>
                <w:szCs w:val="24"/>
              </w:rPr>
            </w:pPr>
            <w:r w:rsidRPr="0029006A">
              <w:rPr>
                <w:color w:val="000000"/>
                <w:spacing w:val="-5"/>
                <w:sz w:val="24"/>
                <w:szCs w:val="24"/>
              </w:rPr>
              <w:t>запускать программу, вводить, изменять текст, прове</w:t>
            </w:r>
            <w:r w:rsidRPr="0029006A">
              <w:rPr>
                <w:color w:val="000000"/>
                <w:spacing w:val="-6"/>
                <w:sz w:val="24"/>
                <w:szCs w:val="24"/>
              </w:rPr>
              <w:t>рять правописание,</w:t>
            </w:r>
            <w:r w:rsidRPr="0029006A">
              <w:rPr>
                <w:sz w:val="24"/>
                <w:szCs w:val="24"/>
              </w:rPr>
              <w:t xml:space="preserve"> </w:t>
            </w:r>
          </w:p>
          <w:p w:rsidR="00C001D8" w:rsidRPr="0029006A" w:rsidRDefault="00C001D8" w:rsidP="00BA0AED">
            <w:pPr>
              <w:widowControl/>
              <w:numPr>
                <w:ilvl w:val="0"/>
                <w:numId w:val="14"/>
              </w:numPr>
              <w:shd w:val="clear" w:color="auto" w:fill="FFFFFF"/>
              <w:suppressAutoHyphens w:val="0"/>
              <w:autoSpaceDE/>
              <w:spacing w:line="216" w:lineRule="exact"/>
              <w:ind w:right="19"/>
              <w:jc w:val="both"/>
              <w:rPr>
                <w:snapToGrid w:val="0"/>
                <w:sz w:val="24"/>
                <w:szCs w:val="24"/>
              </w:rPr>
            </w:pPr>
            <w:r w:rsidRPr="0029006A">
              <w:rPr>
                <w:color w:val="000000"/>
                <w:spacing w:val="-7"/>
                <w:sz w:val="24"/>
                <w:szCs w:val="24"/>
              </w:rPr>
              <w:t>сохранять документы</w:t>
            </w:r>
          </w:p>
          <w:p w:rsidR="00C001D8" w:rsidRPr="0029006A" w:rsidRDefault="00C001D8" w:rsidP="00BA0AED">
            <w:pPr>
              <w:widowControl/>
              <w:numPr>
                <w:ilvl w:val="0"/>
                <w:numId w:val="14"/>
              </w:numPr>
              <w:shd w:val="clear" w:color="auto" w:fill="FFFFFF"/>
              <w:suppressAutoHyphens w:val="0"/>
              <w:autoSpaceDE/>
              <w:jc w:val="both"/>
              <w:rPr>
                <w:snapToGrid w:val="0"/>
                <w:sz w:val="24"/>
                <w:szCs w:val="24"/>
              </w:rPr>
            </w:pPr>
            <w:r w:rsidRPr="0029006A">
              <w:rPr>
                <w:color w:val="000000"/>
                <w:spacing w:val="-6"/>
                <w:sz w:val="24"/>
                <w:szCs w:val="24"/>
              </w:rPr>
              <w:t>приводить</w:t>
            </w:r>
            <w:r w:rsidRPr="0029006A">
              <w:rPr>
                <w:sz w:val="24"/>
                <w:szCs w:val="24"/>
              </w:rPr>
              <w:t xml:space="preserve"> </w:t>
            </w:r>
            <w:r w:rsidRPr="0029006A">
              <w:rPr>
                <w:color w:val="000000"/>
                <w:spacing w:val="-7"/>
                <w:sz w:val="24"/>
                <w:szCs w:val="24"/>
              </w:rPr>
              <w:t>примеры позиционных и непозиционных</w:t>
            </w:r>
            <w:r w:rsidRPr="0029006A">
              <w:rPr>
                <w:sz w:val="24"/>
                <w:szCs w:val="24"/>
              </w:rPr>
              <w:t xml:space="preserve"> </w:t>
            </w:r>
            <w:r w:rsidRPr="0029006A">
              <w:rPr>
                <w:color w:val="000000"/>
                <w:spacing w:val="-6"/>
                <w:sz w:val="24"/>
                <w:szCs w:val="24"/>
              </w:rPr>
              <w:t>систем счисления;</w:t>
            </w:r>
            <w:r w:rsidRPr="0029006A">
              <w:rPr>
                <w:sz w:val="24"/>
                <w:szCs w:val="24"/>
              </w:rPr>
              <w:t xml:space="preserve"> </w:t>
            </w:r>
          </w:p>
          <w:p w:rsidR="00C001D8" w:rsidRPr="0029006A" w:rsidRDefault="00C001D8" w:rsidP="00BA0AED">
            <w:pPr>
              <w:widowControl/>
              <w:numPr>
                <w:ilvl w:val="0"/>
                <w:numId w:val="14"/>
              </w:numPr>
              <w:shd w:val="clear" w:color="auto" w:fill="FFFFFF"/>
              <w:suppressAutoHyphens w:val="0"/>
              <w:autoSpaceDE/>
              <w:jc w:val="both"/>
              <w:rPr>
                <w:snapToGrid w:val="0"/>
                <w:sz w:val="24"/>
                <w:szCs w:val="24"/>
              </w:rPr>
            </w:pPr>
            <w:r w:rsidRPr="0029006A">
              <w:rPr>
                <w:color w:val="000000"/>
                <w:spacing w:val="-7"/>
                <w:sz w:val="24"/>
                <w:szCs w:val="24"/>
              </w:rPr>
              <w:t>выполнять базовые</w:t>
            </w:r>
            <w:r w:rsidRPr="0029006A">
              <w:rPr>
                <w:sz w:val="24"/>
                <w:szCs w:val="24"/>
              </w:rPr>
              <w:t xml:space="preserve"> </w:t>
            </w:r>
            <w:r w:rsidRPr="0029006A">
              <w:rPr>
                <w:color w:val="000000"/>
                <w:spacing w:val="-7"/>
                <w:sz w:val="24"/>
                <w:szCs w:val="24"/>
              </w:rPr>
              <w:t>операции формати</w:t>
            </w:r>
            <w:r w:rsidRPr="0029006A">
              <w:rPr>
                <w:color w:val="000000"/>
                <w:spacing w:val="-6"/>
                <w:sz w:val="24"/>
                <w:szCs w:val="24"/>
              </w:rPr>
              <w:t>рования абзаца и</w:t>
            </w:r>
            <w:r w:rsidRPr="0029006A">
              <w:rPr>
                <w:sz w:val="24"/>
                <w:szCs w:val="24"/>
              </w:rPr>
              <w:t xml:space="preserve"> </w:t>
            </w:r>
            <w:r w:rsidRPr="0029006A">
              <w:rPr>
                <w:color w:val="000000"/>
                <w:spacing w:val="-7"/>
                <w:sz w:val="24"/>
                <w:szCs w:val="24"/>
              </w:rPr>
              <w:t>шрифта в текстовом</w:t>
            </w:r>
            <w:r w:rsidRPr="0029006A">
              <w:rPr>
                <w:sz w:val="24"/>
                <w:szCs w:val="24"/>
              </w:rPr>
              <w:t xml:space="preserve"> </w:t>
            </w:r>
            <w:r w:rsidRPr="0029006A">
              <w:rPr>
                <w:color w:val="000000"/>
                <w:spacing w:val="-7"/>
                <w:sz w:val="24"/>
                <w:szCs w:val="24"/>
              </w:rPr>
              <w:t xml:space="preserve">процессоре </w:t>
            </w:r>
            <w:r w:rsidRPr="0029006A">
              <w:rPr>
                <w:color w:val="000000"/>
                <w:spacing w:val="-7"/>
                <w:sz w:val="24"/>
                <w:szCs w:val="24"/>
                <w:lang w:val="en-US"/>
              </w:rPr>
              <w:t>Word</w:t>
            </w:r>
          </w:p>
          <w:p w:rsidR="00C001D8" w:rsidRPr="0029006A" w:rsidRDefault="00C001D8" w:rsidP="00BA0AED">
            <w:pPr>
              <w:widowControl/>
              <w:numPr>
                <w:ilvl w:val="0"/>
                <w:numId w:val="14"/>
              </w:numPr>
              <w:shd w:val="clear" w:color="auto" w:fill="FFFFFF"/>
              <w:suppressAutoHyphens w:val="0"/>
              <w:autoSpaceDE/>
              <w:jc w:val="both"/>
              <w:rPr>
                <w:sz w:val="24"/>
                <w:szCs w:val="24"/>
              </w:rPr>
            </w:pPr>
            <w:r w:rsidRPr="0029006A">
              <w:rPr>
                <w:color w:val="000000"/>
                <w:spacing w:val="-7"/>
                <w:sz w:val="24"/>
                <w:szCs w:val="24"/>
              </w:rPr>
              <w:t>переводить</w:t>
            </w:r>
            <w:r w:rsidRPr="0029006A">
              <w:rPr>
                <w:sz w:val="24"/>
                <w:szCs w:val="24"/>
              </w:rPr>
              <w:t xml:space="preserve"> </w:t>
            </w:r>
            <w:r w:rsidRPr="0029006A">
              <w:rPr>
                <w:color w:val="000000"/>
                <w:spacing w:val="-6"/>
                <w:sz w:val="24"/>
                <w:szCs w:val="24"/>
              </w:rPr>
              <w:t>целые числа из деся</w:t>
            </w:r>
            <w:r w:rsidRPr="0029006A">
              <w:rPr>
                <w:color w:val="000000"/>
                <w:spacing w:val="-7"/>
                <w:sz w:val="24"/>
                <w:szCs w:val="24"/>
              </w:rPr>
              <w:t>тичной системы</w:t>
            </w:r>
            <w:r w:rsidRPr="0029006A">
              <w:rPr>
                <w:sz w:val="24"/>
                <w:szCs w:val="24"/>
              </w:rPr>
              <w:t xml:space="preserve"> </w:t>
            </w:r>
            <w:r w:rsidRPr="0029006A">
              <w:rPr>
                <w:color w:val="000000"/>
                <w:spacing w:val="-5"/>
                <w:sz w:val="24"/>
                <w:szCs w:val="24"/>
              </w:rPr>
              <w:t xml:space="preserve">счисления в </w:t>
            </w:r>
            <w:proofErr w:type="gramStart"/>
            <w:r w:rsidRPr="0029006A">
              <w:rPr>
                <w:color w:val="000000"/>
                <w:spacing w:val="-5"/>
                <w:sz w:val="24"/>
                <w:szCs w:val="24"/>
              </w:rPr>
              <w:t>двоичную</w:t>
            </w:r>
            <w:proofErr w:type="gramEnd"/>
            <w:r w:rsidRPr="0029006A">
              <w:rPr>
                <w:color w:val="000000"/>
                <w:spacing w:val="-5"/>
                <w:sz w:val="24"/>
                <w:szCs w:val="24"/>
              </w:rPr>
              <w:t xml:space="preserve"> и, наоборот, с</w:t>
            </w:r>
            <w:r w:rsidRPr="0029006A">
              <w:rPr>
                <w:sz w:val="24"/>
                <w:szCs w:val="24"/>
              </w:rPr>
              <w:t xml:space="preserve"> </w:t>
            </w:r>
            <w:r w:rsidRPr="0029006A">
              <w:rPr>
                <w:color w:val="000000"/>
                <w:spacing w:val="-8"/>
                <w:sz w:val="24"/>
                <w:szCs w:val="24"/>
              </w:rPr>
              <w:t>использ</w:t>
            </w:r>
            <w:r w:rsidRPr="0029006A">
              <w:rPr>
                <w:color w:val="000000"/>
                <w:spacing w:val="-8"/>
                <w:sz w:val="24"/>
                <w:szCs w:val="24"/>
              </w:rPr>
              <w:t>о</w:t>
            </w:r>
            <w:r w:rsidRPr="0029006A">
              <w:rPr>
                <w:color w:val="000000"/>
                <w:spacing w:val="-8"/>
                <w:sz w:val="24"/>
                <w:szCs w:val="24"/>
              </w:rPr>
              <w:t>ванием</w:t>
            </w:r>
            <w:r w:rsidRPr="0029006A">
              <w:rPr>
                <w:sz w:val="24"/>
                <w:szCs w:val="24"/>
              </w:rPr>
              <w:t xml:space="preserve"> </w:t>
            </w:r>
          </w:p>
          <w:p w:rsidR="00C001D8" w:rsidRPr="0029006A" w:rsidRDefault="00C001D8" w:rsidP="00271ADB">
            <w:pPr>
              <w:shd w:val="clear" w:color="auto" w:fill="FFFFFF"/>
              <w:ind w:left="720"/>
              <w:jc w:val="both"/>
              <w:rPr>
                <w:color w:val="000000"/>
                <w:spacing w:val="-7"/>
                <w:sz w:val="24"/>
                <w:szCs w:val="24"/>
              </w:rPr>
            </w:pPr>
            <w:r w:rsidRPr="0029006A">
              <w:rPr>
                <w:color w:val="000000"/>
                <w:spacing w:val="-7"/>
                <w:sz w:val="24"/>
                <w:szCs w:val="24"/>
              </w:rPr>
              <w:t>калькулятора</w:t>
            </w:r>
          </w:p>
          <w:p w:rsidR="00C001D8" w:rsidRPr="0029006A" w:rsidRDefault="00C001D8" w:rsidP="00BA0AED">
            <w:pPr>
              <w:widowControl/>
              <w:numPr>
                <w:ilvl w:val="0"/>
                <w:numId w:val="15"/>
              </w:numPr>
              <w:shd w:val="clear" w:color="auto" w:fill="FFFFFF"/>
              <w:suppressAutoHyphens w:val="0"/>
              <w:autoSpaceDE/>
              <w:jc w:val="both"/>
              <w:rPr>
                <w:sz w:val="24"/>
                <w:szCs w:val="24"/>
              </w:rPr>
            </w:pPr>
            <w:r w:rsidRPr="0029006A">
              <w:rPr>
                <w:sz w:val="24"/>
                <w:szCs w:val="24"/>
              </w:rPr>
              <w:t xml:space="preserve">редактировать </w:t>
            </w:r>
            <w:r w:rsidRPr="0029006A">
              <w:rPr>
                <w:spacing w:val="-7"/>
                <w:sz w:val="24"/>
                <w:szCs w:val="24"/>
              </w:rPr>
              <w:t>и форматировать</w:t>
            </w:r>
            <w:r w:rsidRPr="0029006A">
              <w:rPr>
                <w:sz w:val="24"/>
                <w:szCs w:val="24"/>
              </w:rPr>
              <w:t xml:space="preserve"> </w:t>
            </w:r>
            <w:r w:rsidRPr="0029006A">
              <w:rPr>
                <w:spacing w:val="-5"/>
                <w:sz w:val="24"/>
                <w:szCs w:val="24"/>
              </w:rPr>
              <w:t>текст, используя</w:t>
            </w:r>
            <w:r w:rsidRPr="0029006A">
              <w:rPr>
                <w:sz w:val="24"/>
                <w:szCs w:val="24"/>
              </w:rPr>
              <w:t xml:space="preserve"> </w:t>
            </w:r>
            <w:r w:rsidRPr="0029006A">
              <w:rPr>
                <w:spacing w:val="-7"/>
                <w:sz w:val="24"/>
                <w:szCs w:val="24"/>
              </w:rPr>
              <w:t>формат абзац и</w:t>
            </w:r>
            <w:r w:rsidRPr="0029006A">
              <w:rPr>
                <w:sz w:val="24"/>
                <w:szCs w:val="24"/>
              </w:rPr>
              <w:t xml:space="preserve"> </w:t>
            </w:r>
            <w:r w:rsidRPr="0029006A">
              <w:rPr>
                <w:spacing w:val="-5"/>
                <w:sz w:val="24"/>
                <w:szCs w:val="24"/>
              </w:rPr>
              <w:t>текст; создавать над</w:t>
            </w:r>
            <w:r w:rsidRPr="0029006A">
              <w:rPr>
                <w:spacing w:val="-11"/>
                <w:sz w:val="24"/>
                <w:szCs w:val="24"/>
              </w:rPr>
              <w:t>писи</w:t>
            </w:r>
          </w:p>
          <w:p w:rsidR="00C001D8" w:rsidRPr="0029006A" w:rsidRDefault="00C001D8" w:rsidP="00BA0AED">
            <w:pPr>
              <w:widowControl/>
              <w:numPr>
                <w:ilvl w:val="0"/>
                <w:numId w:val="15"/>
              </w:numPr>
              <w:shd w:val="clear" w:color="auto" w:fill="FFFFFF"/>
              <w:suppressAutoHyphens w:val="0"/>
              <w:autoSpaceDE/>
              <w:rPr>
                <w:sz w:val="24"/>
                <w:szCs w:val="24"/>
              </w:rPr>
            </w:pPr>
            <w:r w:rsidRPr="0029006A">
              <w:rPr>
                <w:color w:val="000000"/>
                <w:spacing w:val="-5"/>
                <w:sz w:val="24"/>
                <w:szCs w:val="24"/>
              </w:rPr>
              <w:t>создавать до</w:t>
            </w:r>
            <w:r w:rsidRPr="0029006A">
              <w:rPr>
                <w:color w:val="000000"/>
                <w:spacing w:val="-6"/>
                <w:sz w:val="24"/>
                <w:szCs w:val="24"/>
              </w:rPr>
              <w:t>кумент в текстовом</w:t>
            </w:r>
            <w:r w:rsidRPr="0029006A">
              <w:rPr>
                <w:sz w:val="24"/>
                <w:szCs w:val="24"/>
              </w:rPr>
              <w:t xml:space="preserve"> </w:t>
            </w:r>
            <w:r w:rsidRPr="0029006A">
              <w:rPr>
                <w:color w:val="000000"/>
                <w:spacing w:val="-6"/>
                <w:sz w:val="24"/>
                <w:szCs w:val="24"/>
              </w:rPr>
              <w:t>процессоре, сохра</w:t>
            </w:r>
            <w:r w:rsidRPr="0029006A">
              <w:rPr>
                <w:color w:val="000000"/>
                <w:spacing w:val="-5"/>
                <w:sz w:val="24"/>
                <w:szCs w:val="24"/>
              </w:rPr>
              <w:t>нять его, редактиро</w:t>
            </w:r>
            <w:r w:rsidRPr="0029006A">
              <w:rPr>
                <w:color w:val="000000"/>
                <w:spacing w:val="-6"/>
                <w:sz w:val="24"/>
                <w:szCs w:val="24"/>
              </w:rPr>
              <w:t>вать и форматиро</w:t>
            </w:r>
            <w:r w:rsidRPr="0029006A">
              <w:rPr>
                <w:color w:val="000000"/>
                <w:spacing w:val="-5"/>
                <w:sz w:val="24"/>
                <w:szCs w:val="24"/>
              </w:rPr>
              <w:t>вать текст по образцу</w:t>
            </w:r>
          </w:p>
          <w:p w:rsidR="00C001D8" w:rsidRPr="0029006A" w:rsidRDefault="00C001D8" w:rsidP="00BA0AED">
            <w:pPr>
              <w:widowControl/>
              <w:numPr>
                <w:ilvl w:val="0"/>
                <w:numId w:val="15"/>
              </w:numPr>
              <w:shd w:val="clear" w:color="auto" w:fill="FFFFFF"/>
              <w:suppressAutoHyphens w:val="0"/>
              <w:autoSpaceDE/>
              <w:rPr>
                <w:sz w:val="24"/>
                <w:szCs w:val="24"/>
              </w:rPr>
            </w:pPr>
            <w:r w:rsidRPr="0029006A">
              <w:rPr>
                <w:color w:val="000000"/>
                <w:spacing w:val="-5"/>
                <w:sz w:val="24"/>
                <w:szCs w:val="24"/>
              </w:rPr>
              <w:t>создавать ну</w:t>
            </w:r>
            <w:r w:rsidRPr="0029006A">
              <w:rPr>
                <w:color w:val="000000"/>
                <w:spacing w:val="-7"/>
                <w:sz w:val="24"/>
                <w:szCs w:val="24"/>
              </w:rPr>
              <w:t>мерованные списки</w:t>
            </w:r>
          </w:p>
          <w:p w:rsidR="00C001D8" w:rsidRPr="0029006A" w:rsidRDefault="00C001D8" w:rsidP="00BA0AED">
            <w:pPr>
              <w:widowControl/>
              <w:numPr>
                <w:ilvl w:val="0"/>
                <w:numId w:val="15"/>
              </w:numPr>
              <w:shd w:val="clear" w:color="auto" w:fill="FFFFFF"/>
              <w:suppressAutoHyphens w:val="0"/>
              <w:autoSpaceDE/>
              <w:rPr>
                <w:spacing w:val="-5"/>
                <w:sz w:val="24"/>
                <w:szCs w:val="24"/>
              </w:rPr>
            </w:pPr>
            <w:r w:rsidRPr="0029006A">
              <w:rPr>
                <w:spacing w:val="-5"/>
                <w:sz w:val="24"/>
                <w:szCs w:val="24"/>
              </w:rPr>
              <w:t xml:space="preserve">переводить из больших единиц измерения информации </w:t>
            </w:r>
            <w:proofErr w:type="gramStart"/>
            <w:r w:rsidRPr="0029006A">
              <w:rPr>
                <w:spacing w:val="-5"/>
                <w:sz w:val="24"/>
                <w:szCs w:val="24"/>
              </w:rPr>
              <w:t>в</w:t>
            </w:r>
            <w:proofErr w:type="gramEnd"/>
            <w:r w:rsidRPr="0029006A">
              <w:rPr>
                <w:spacing w:val="-5"/>
                <w:sz w:val="24"/>
                <w:szCs w:val="24"/>
              </w:rPr>
              <w:t xml:space="preserve"> меньшие.</w:t>
            </w:r>
          </w:p>
          <w:p w:rsidR="00C001D8" w:rsidRPr="0029006A" w:rsidRDefault="00C001D8" w:rsidP="00271ADB">
            <w:pPr>
              <w:pStyle w:val="a3"/>
              <w:jc w:val="left"/>
              <w:rPr>
                <w:i/>
                <w:iCs/>
                <w:sz w:val="24"/>
                <w:szCs w:val="24"/>
              </w:rPr>
            </w:pPr>
            <w:r w:rsidRPr="0029006A">
              <w:rPr>
                <w:i/>
                <w:iCs/>
                <w:sz w:val="24"/>
                <w:szCs w:val="24"/>
              </w:rPr>
              <w:t>Использовать приобретенные знания и умения в практической деятельности и в повседневной жизни:</w:t>
            </w:r>
          </w:p>
          <w:p w:rsidR="00C001D8" w:rsidRPr="0029006A" w:rsidRDefault="00C001D8" w:rsidP="00BA0AED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29006A">
              <w:rPr>
                <w:sz w:val="24"/>
                <w:szCs w:val="24"/>
              </w:rPr>
              <w:t xml:space="preserve">определять, информативно или нет некоторое сообщение, если </w:t>
            </w:r>
            <w:proofErr w:type="gramStart"/>
            <w:r w:rsidRPr="0029006A">
              <w:rPr>
                <w:sz w:val="24"/>
                <w:szCs w:val="24"/>
              </w:rPr>
              <w:t>известны</w:t>
            </w:r>
            <w:proofErr w:type="gramEnd"/>
            <w:r w:rsidRPr="0029006A">
              <w:rPr>
                <w:sz w:val="24"/>
                <w:szCs w:val="24"/>
              </w:rPr>
              <w:t xml:space="preserve"> способность конкретного субъекта к его восприятию;</w:t>
            </w:r>
          </w:p>
          <w:p w:rsidR="00C001D8" w:rsidRPr="0029006A" w:rsidRDefault="00C001D8" w:rsidP="00BA0AED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29006A">
              <w:rPr>
                <w:sz w:val="24"/>
                <w:szCs w:val="24"/>
              </w:rPr>
              <w:t xml:space="preserve">уметь применять текстовый процессор для набора, редактирования и форматирования текстов, создания списков и таблиц. </w:t>
            </w:r>
          </w:p>
        </w:tc>
      </w:tr>
      <w:tr w:rsidR="00C001D8" w:rsidRPr="0029006A">
        <w:tc>
          <w:tcPr>
            <w:tcW w:w="10418" w:type="dxa"/>
          </w:tcPr>
          <w:p w:rsidR="00C001D8" w:rsidRPr="0029006A" w:rsidRDefault="00C001D8" w:rsidP="00271ADB">
            <w:pPr>
              <w:jc w:val="center"/>
              <w:rPr>
                <w:i/>
                <w:iCs/>
                <w:sz w:val="24"/>
                <w:szCs w:val="24"/>
              </w:rPr>
            </w:pPr>
            <w:r w:rsidRPr="0029006A">
              <w:rPr>
                <w:b/>
                <w:bCs/>
                <w:i/>
                <w:iCs/>
                <w:sz w:val="24"/>
                <w:szCs w:val="24"/>
              </w:rPr>
              <w:t>Тема 1.2.</w:t>
            </w:r>
            <w:r w:rsidRPr="0029006A">
              <w:rPr>
                <w:b/>
                <w:bCs/>
                <w:i/>
                <w:iCs/>
                <w:spacing w:val="-5"/>
                <w:sz w:val="24"/>
                <w:szCs w:val="24"/>
              </w:rPr>
              <w:t xml:space="preserve"> Человек и информация (13 часов)</w:t>
            </w:r>
          </w:p>
        </w:tc>
      </w:tr>
      <w:tr w:rsidR="00C001D8" w:rsidRPr="0029006A">
        <w:tc>
          <w:tcPr>
            <w:tcW w:w="10418" w:type="dxa"/>
          </w:tcPr>
          <w:p w:rsidR="00C001D8" w:rsidRPr="0029006A" w:rsidRDefault="00C001D8" w:rsidP="00271ADB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C001D8" w:rsidRPr="0029006A" w:rsidRDefault="00C001D8" w:rsidP="00271ADB">
            <w:pPr>
              <w:shd w:val="clear" w:color="auto" w:fill="FFFFFF"/>
              <w:tabs>
                <w:tab w:val="left" w:pos="1159"/>
              </w:tabs>
              <w:spacing w:line="238" w:lineRule="exact"/>
              <w:ind w:right="-131"/>
              <w:jc w:val="both"/>
              <w:rPr>
                <w:sz w:val="24"/>
                <w:szCs w:val="24"/>
              </w:rPr>
            </w:pPr>
            <w:r w:rsidRPr="0029006A">
              <w:rPr>
                <w:sz w:val="24"/>
                <w:szCs w:val="24"/>
              </w:rPr>
              <w:t xml:space="preserve">Информация и знания. Чувственное познание окружающего мира. </w:t>
            </w:r>
            <w:r w:rsidRPr="0029006A">
              <w:rPr>
                <w:spacing w:val="-3"/>
                <w:sz w:val="24"/>
                <w:szCs w:val="24"/>
              </w:rPr>
              <w:t>Мышление и его формы. Понятие как форма мышления. Как образуются понятия. Со</w:t>
            </w:r>
            <w:r w:rsidRPr="0029006A">
              <w:rPr>
                <w:spacing w:val="-3"/>
                <w:sz w:val="24"/>
                <w:szCs w:val="24"/>
              </w:rPr>
              <w:softHyphen/>
            </w:r>
            <w:r w:rsidRPr="0029006A">
              <w:rPr>
                <w:spacing w:val="-2"/>
                <w:sz w:val="24"/>
                <w:szCs w:val="24"/>
              </w:rPr>
              <w:t>держание и объём понятия. Отношения между понятиями (тождество, перекрещивание, под</w:t>
            </w:r>
            <w:r w:rsidRPr="0029006A">
              <w:rPr>
                <w:spacing w:val="-2"/>
                <w:sz w:val="24"/>
                <w:szCs w:val="24"/>
              </w:rPr>
              <w:softHyphen/>
            </w:r>
            <w:r w:rsidRPr="0029006A">
              <w:rPr>
                <w:sz w:val="24"/>
                <w:szCs w:val="24"/>
              </w:rPr>
              <w:t>чинение, соподчинение, противоположность, противоречие). Определения понятий. Суждения. Умозаключения.</w:t>
            </w:r>
          </w:p>
          <w:p w:rsidR="00C001D8" w:rsidRPr="0029006A" w:rsidRDefault="00C001D8" w:rsidP="00271ADB">
            <w:pPr>
              <w:shd w:val="clear" w:color="auto" w:fill="FFFFFF"/>
              <w:spacing w:line="238" w:lineRule="exact"/>
              <w:ind w:left="929"/>
              <w:rPr>
                <w:sz w:val="24"/>
                <w:szCs w:val="24"/>
              </w:rPr>
            </w:pPr>
            <w:r w:rsidRPr="0029006A">
              <w:rPr>
                <w:b/>
                <w:bCs/>
                <w:i/>
                <w:iCs/>
                <w:spacing w:val="-4"/>
                <w:sz w:val="24"/>
                <w:szCs w:val="24"/>
              </w:rPr>
              <w:t>Компьютерный практикум</w:t>
            </w:r>
          </w:p>
          <w:p w:rsidR="00C001D8" w:rsidRPr="0029006A" w:rsidRDefault="00BC0EB5" w:rsidP="00271ADB">
            <w:pPr>
              <w:shd w:val="clear" w:color="auto" w:fill="FFFFFF"/>
              <w:spacing w:line="238" w:lineRule="exact"/>
              <w:ind w:left="900"/>
              <w:rPr>
                <w:sz w:val="24"/>
                <w:szCs w:val="24"/>
              </w:rPr>
            </w:pPr>
            <w:proofErr w:type="gramStart"/>
            <w:r>
              <w:rPr>
                <w:spacing w:val="-3"/>
                <w:sz w:val="24"/>
                <w:szCs w:val="24"/>
              </w:rPr>
              <w:t>П</w:t>
            </w:r>
            <w:proofErr w:type="gramEnd"/>
            <w:r>
              <w:rPr>
                <w:spacing w:val="-3"/>
                <w:sz w:val="24"/>
                <w:szCs w:val="24"/>
              </w:rPr>
              <w:t>/</w:t>
            </w:r>
            <w:proofErr w:type="spellStart"/>
            <w:r>
              <w:rPr>
                <w:spacing w:val="-3"/>
                <w:sz w:val="24"/>
                <w:szCs w:val="24"/>
              </w:rPr>
              <w:t>р</w:t>
            </w:r>
            <w:proofErr w:type="spellEnd"/>
            <w:r w:rsidR="00C001D8" w:rsidRPr="0029006A">
              <w:rPr>
                <w:spacing w:val="-3"/>
                <w:sz w:val="24"/>
                <w:szCs w:val="24"/>
              </w:rPr>
              <w:t xml:space="preserve"> №6. Создание  таблицы.</w:t>
            </w:r>
          </w:p>
          <w:p w:rsidR="00C001D8" w:rsidRPr="0029006A" w:rsidRDefault="00BC0EB5" w:rsidP="00271ADB">
            <w:pPr>
              <w:shd w:val="clear" w:color="auto" w:fill="FFFFFF"/>
              <w:spacing w:before="7" w:line="238" w:lineRule="exact"/>
              <w:ind w:left="900"/>
              <w:rPr>
                <w:sz w:val="24"/>
                <w:szCs w:val="24"/>
              </w:rPr>
            </w:pPr>
            <w:proofErr w:type="gramStart"/>
            <w:r>
              <w:rPr>
                <w:spacing w:val="-3"/>
                <w:sz w:val="24"/>
                <w:szCs w:val="24"/>
              </w:rPr>
              <w:t>П</w:t>
            </w:r>
            <w:proofErr w:type="gramEnd"/>
            <w:r>
              <w:rPr>
                <w:spacing w:val="-3"/>
                <w:sz w:val="24"/>
                <w:szCs w:val="24"/>
              </w:rPr>
              <w:t>/</w:t>
            </w:r>
            <w:proofErr w:type="spellStart"/>
            <w:r>
              <w:rPr>
                <w:spacing w:val="-3"/>
                <w:sz w:val="24"/>
                <w:szCs w:val="24"/>
              </w:rPr>
              <w:t>р</w:t>
            </w:r>
            <w:proofErr w:type="spellEnd"/>
            <w:r w:rsidR="00C001D8" w:rsidRPr="0029006A">
              <w:rPr>
                <w:spacing w:val="-3"/>
                <w:sz w:val="24"/>
                <w:szCs w:val="24"/>
              </w:rPr>
              <w:t xml:space="preserve"> №7. Размещ</w:t>
            </w:r>
            <w:r w:rsidR="008E3B90">
              <w:rPr>
                <w:spacing w:val="-3"/>
                <w:sz w:val="24"/>
                <w:szCs w:val="24"/>
              </w:rPr>
              <w:t>аем</w:t>
            </w:r>
            <w:r w:rsidR="00C001D8" w:rsidRPr="0029006A">
              <w:rPr>
                <w:spacing w:val="-3"/>
                <w:sz w:val="24"/>
                <w:szCs w:val="24"/>
              </w:rPr>
              <w:t xml:space="preserve"> текст</w:t>
            </w:r>
            <w:r w:rsidR="008E3B90">
              <w:rPr>
                <w:spacing w:val="-3"/>
                <w:sz w:val="24"/>
                <w:szCs w:val="24"/>
              </w:rPr>
              <w:t xml:space="preserve"> и графику</w:t>
            </w:r>
            <w:r w:rsidR="00C001D8" w:rsidRPr="0029006A">
              <w:rPr>
                <w:spacing w:val="-3"/>
                <w:sz w:val="24"/>
                <w:szCs w:val="24"/>
              </w:rPr>
              <w:t xml:space="preserve"> в таблицу.</w:t>
            </w:r>
          </w:p>
          <w:p w:rsidR="00C001D8" w:rsidRPr="0029006A" w:rsidRDefault="00BC0EB5" w:rsidP="00271ADB">
            <w:pPr>
              <w:shd w:val="clear" w:color="auto" w:fill="FFFFFF"/>
              <w:spacing w:line="238" w:lineRule="exact"/>
              <w:ind w:left="900"/>
              <w:rPr>
                <w:sz w:val="24"/>
                <w:szCs w:val="24"/>
              </w:rPr>
            </w:pPr>
            <w:proofErr w:type="gramStart"/>
            <w:r>
              <w:rPr>
                <w:spacing w:val="-9"/>
                <w:sz w:val="24"/>
                <w:szCs w:val="24"/>
              </w:rPr>
              <w:t>П</w:t>
            </w:r>
            <w:proofErr w:type="gramEnd"/>
            <w:r>
              <w:rPr>
                <w:spacing w:val="-9"/>
                <w:sz w:val="24"/>
                <w:szCs w:val="24"/>
              </w:rPr>
              <w:t>/</w:t>
            </w:r>
            <w:proofErr w:type="spellStart"/>
            <w:r>
              <w:rPr>
                <w:spacing w:val="-9"/>
                <w:sz w:val="24"/>
                <w:szCs w:val="24"/>
              </w:rPr>
              <w:t>р</w:t>
            </w:r>
            <w:proofErr w:type="spellEnd"/>
            <w:r w:rsidR="00C001D8" w:rsidRPr="0029006A">
              <w:rPr>
                <w:spacing w:val="-9"/>
                <w:sz w:val="24"/>
                <w:szCs w:val="24"/>
              </w:rPr>
              <w:t xml:space="preserve"> №8. </w:t>
            </w:r>
            <w:r w:rsidR="008E3B90">
              <w:rPr>
                <w:spacing w:val="-9"/>
                <w:sz w:val="24"/>
                <w:szCs w:val="24"/>
              </w:rPr>
              <w:t xml:space="preserve">Строим </w:t>
            </w:r>
            <w:r w:rsidR="00C001D8" w:rsidRPr="0029006A">
              <w:rPr>
                <w:spacing w:val="-9"/>
                <w:sz w:val="24"/>
                <w:szCs w:val="24"/>
              </w:rPr>
              <w:t>диаграмм</w:t>
            </w:r>
            <w:r w:rsidR="008E3B90">
              <w:rPr>
                <w:spacing w:val="-9"/>
                <w:sz w:val="24"/>
                <w:szCs w:val="24"/>
              </w:rPr>
              <w:t>ы</w:t>
            </w:r>
            <w:r w:rsidR="00C001D8" w:rsidRPr="0029006A">
              <w:rPr>
                <w:spacing w:val="-9"/>
                <w:sz w:val="24"/>
                <w:szCs w:val="24"/>
              </w:rPr>
              <w:t>.</w:t>
            </w:r>
          </w:p>
          <w:p w:rsidR="00C001D8" w:rsidRPr="0029006A" w:rsidRDefault="00BC0EB5" w:rsidP="00271ADB">
            <w:pPr>
              <w:shd w:val="clear" w:color="auto" w:fill="FFFFFF"/>
              <w:tabs>
                <w:tab w:val="left" w:pos="1159"/>
              </w:tabs>
              <w:spacing w:line="238" w:lineRule="exact"/>
              <w:ind w:left="900" w:right="-131"/>
              <w:jc w:val="both"/>
              <w:rPr>
                <w:color w:val="000000"/>
                <w:spacing w:val="-5"/>
                <w:sz w:val="24"/>
                <w:szCs w:val="24"/>
              </w:rPr>
            </w:pPr>
            <w:proofErr w:type="gramStart"/>
            <w:r>
              <w:rPr>
                <w:spacing w:val="-4"/>
                <w:sz w:val="24"/>
                <w:szCs w:val="24"/>
              </w:rPr>
              <w:t>П</w:t>
            </w:r>
            <w:proofErr w:type="gramEnd"/>
            <w:r>
              <w:rPr>
                <w:spacing w:val="-4"/>
                <w:sz w:val="24"/>
                <w:szCs w:val="24"/>
              </w:rPr>
              <w:t>/</w:t>
            </w:r>
            <w:proofErr w:type="spellStart"/>
            <w:r>
              <w:rPr>
                <w:spacing w:val="-4"/>
                <w:sz w:val="24"/>
                <w:szCs w:val="24"/>
              </w:rPr>
              <w:t>р</w:t>
            </w:r>
            <w:proofErr w:type="spellEnd"/>
            <w:r w:rsidR="00C001D8" w:rsidRPr="0029006A">
              <w:rPr>
                <w:spacing w:val="-4"/>
                <w:sz w:val="24"/>
                <w:szCs w:val="24"/>
              </w:rPr>
              <w:t xml:space="preserve"> №9. </w:t>
            </w:r>
            <w:proofErr w:type="spellStart"/>
            <w:r w:rsidR="00C001D8" w:rsidRPr="0029006A">
              <w:rPr>
                <w:spacing w:val="-4"/>
                <w:sz w:val="24"/>
                <w:szCs w:val="24"/>
              </w:rPr>
              <w:t>Изуч</w:t>
            </w:r>
            <w:r w:rsidR="008E3B90">
              <w:rPr>
                <w:spacing w:val="-4"/>
                <w:sz w:val="24"/>
                <w:szCs w:val="24"/>
              </w:rPr>
              <w:t>ем</w:t>
            </w:r>
            <w:proofErr w:type="spellEnd"/>
            <w:r w:rsidR="00C001D8" w:rsidRPr="0029006A">
              <w:rPr>
                <w:spacing w:val="-4"/>
                <w:sz w:val="24"/>
                <w:szCs w:val="24"/>
              </w:rPr>
              <w:t xml:space="preserve">  </w:t>
            </w:r>
            <w:proofErr w:type="gramStart"/>
            <w:r w:rsidR="00C001D8" w:rsidRPr="0029006A">
              <w:rPr>
                <w:spacing w:val="-4"/>
                <w:sz w:val="24"/>
                <w:szCs w:val="24"/>
              </w:rPr>
              <w:t>графическ</w:t>
            </w:r>
            <w:r w:rsidR="008E3B90">
              <w:rPr>
                <w:spacing w:val="-4"/>
                <w:sz w:val="24"/>
                <w:szCs w:val="24"/>
              </w:rPr>
              <w:t>ий</w:t>
            </w:r>
            <w:proofErr w:type="gramEnd"/>
            <w:r w:rsidR="00C001D8" w:rsidRPr="0029006A">
              <w:rPr>
                <w:spacing w:val="-4"/>
                <w:sz w:val="24"/>
                <w:szCs w:val="24"/>
              </w:rPr>
              <w:t xml:space="preserve"> редактора </w:t>
            </w:r>
            <w:r w:rsidR="00C001D8" w:rsidRPr="0029006A">
              <w:rPr>
                <w:color w:val="000000"/>
                <w:spacing w:val="-5"/>
                <w:sz w:val="24"/>
                <w:szCs w:val="24"/>
                <w:lang w:val="en-US"/>
              </w:rPr>
              <w:t>Paint</w:t>
            </w:r>
            <w:r w:rsidR="00C001D8" w:rsidRPr="0029006A">
              <w:rPr>
                <w:color w:val="000000"/>
                <w:spacing w:val="-5"/>
                <w:sz w:val="24"/>
                <w:szCs w:val="24"/>
              </w:rPr>
              <w:t>.</w:t>
            </w:r>
          </w:p>
          <w:p w:rsidR="00C001D8" w:rsidRPr="0029006A" w:rsidRDefault="00BC0EB5" w:rsidP="00271ADB">
            <w:pPr>
              <w:shd w:val="clear" w:color="auto" w:fill="FFFFFF"/>
              <w:tabs>
                <w:tab w:val="left" w:pos="1159"/>
              </w:tabs>
              <w:spacing w:line="238" w:lineRule="exact"/>
              <w:ind w:left="900" w:right="-131"/>
              <w:jc w:val="both"/>
              <w:rPr>
                <w:color w:val="000000"/>
                <w:spacing w:val="-5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5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pacing w:val="-5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pacing w:val="-5"/>
                <w:sz w:val="24"/>
                <w:szCs w:val="24"/>
              </w:rPr>
              <w:t>р</w:t>
            </w:r>
            <w:proofErr w:type="spellEnd"/>
            <w:r w:rsidR="008E3B90">
              <w:rPr>
                <w:color w:val="000000"/>
                <w:spacing w:val="-5"/>
                <w:sz w:val="24"/>
                <w:szCs w:val="24"/>
              </w:rPr>
              <w:t xml:space="preserve"> №10. </w:t>
            </w:r>
            <w:r w:rsidR="00C001D8" w:rsidRPr="0029006A">
              <w:rPr>
                <w:color w:val="000000"/>
                <w:spacing w:val="-5"/>
                <w:sz w:val="24"/>
                <w:szCs w:val="24"/>
              </w:rPr>
              <w:t>Рис</w:t>
            </w:r>
            <w:r w:rsidR="008E3B90">
              <w:rPr>
                <w:color w:val="000000"/>
                <w:spacing w:val="-5"/>
                <w:sz w:val="24"/>
                <w:szCs w:val="24"/>
              </w:rPr>
              <w:t>уем</w:t>
            </w:r>
            <w:r w:rsidR="00C001D8" w:rsidRPr="0029006A">
              <w:rPr>
                <w:color w:val="000000"/>
                <w:spacing w:val="-5"/>
                <w:sz w:val="24"/>
                <w:szCs w:val="24"/>
              </w:rPr>
              <w:t xml:space="preserve"> в редакторе </w:t>
            </w:r>
            <w:r w:rsidR="00C001D8" w:rsidRPr="0029006A">
              <w:rPr>
                <w:color w:val="000000"/>
                <w:spacing w:val="-7"/>
                <w:sz w:val="24"/>
                <w:szCs w:val="24"/>
                <w:lang w:val="en-US"/>
              </w:rPr>
              <w:t>Word</w:t>
            </w:r>
            <w:r w:rsidR="00C001D8" w:rsidRPr="0029006A">
              <w:rPr>
                <w:color w:val="000000"/>
                <w:spacing w:val="-7"/>
                <w:sz w:val="24"/>
                <w:szCs w:val="24"/>
              </w:rPr>
              <w:t>.</w:t>
            </w:r>
          </w:p>
          <w:p w:rsidR="00C001D8" w:rsidRPr="0029006A" w:rsidRDefault="00BC0EB5" w:rsidP="00271ADB">
            <w:pPr>
              <w:shd w:val="clear" w:color="auto" w:fill="FFFFFF"/>
              <w:ind w:left="900"/>
              <w:rPr>
                <w:color w:val="000000"/>
                <w:spacing w:val="-7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5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pacing w:val="-5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pacing w:val="-5"/>
                <w:sz w:val="24"/>
                <w:szCs w:val="24"/>
              </w:rPr>
              <w:t>р</w:t>
            </w:r>
            <w:proofErr w:type="spellEnd"/>
            <w:r w:rsidR="00C001D8" w:rsidRPr="0029006A">
              <w:rPr>
                <w:color w:val="000000"/>
                <w:spacing w:val="-5"/>
                <w:sz w:val="24"/>
                <w:szCs w:val="24"/>
              </w:rPr>
              <w:t xml:space="preserve"> №11</w:t>
            </w:r>
            <w:r w:rsidR="00C001D8" w:rsidRPr="0029006A">
              <w:rPr>
                <w:color w:val="000000"/>
                <w:spacing w:val="-7"/>
                <w:sz w:val="24"/>
                <w:szCs w:val="24"/>
              </w:rPr>
              <w:t xml:space="preserve"> Рисунок на свободную тему.</w:t>
            </w:r>
          </w:p>
          <w:p w:rsidR="00C001D8" w:rsidRPr="0029006A" w:rsidRDefault="00C001D8" w:rsidP="00271ADB">
            <w:pPr>
              <w:shd w:val="clear" w:color="auto" w:fill="FFFFFF"/>
              <w:ind w:left="900"/>
              <w:rPr>
                <w:snapToGrid w:val="0"/>
                <w:sz w:val="24"/>
                <w:szCs w:val="24"/>
              </w:rPr>
            </w:pPr>
            <w:r w:rsidRPr="0029006A">
              <w:rPr>
                <w:color w:val="000000"/>
                <w:spacing w:val="-7"/>
                <w:sz w:val="24"/>
                <w:szCs w:val="24"/>
              </w:rPr>
              <w:t xml:space="preserve">Практическая  контрольная  работа  «Преобразование информации» </w:t>
            </w:r>
          </w:p>
          <w:p w:rsidR="00C001D8" w:rsidRPr="0029006A" w:rsidRDefault="00C001D8" w:rsidP="00271ADB">
            <w:pPr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 xml:space="preserve">Контроль ЗУН: </w:t>
            </w:r>
            <w:r w:rsidRPr="0029006A">
              <w:rPr>
                <w:sz w:val="24"/>
                <w:szCs w:val="24"/>
              </w:rPr>
              <w:t>тест по теме «Информация»</w:t>
            </w:r>
          </w:p>
          <w:p w:rsidR="00C001D8" w:rsidRPr="0029006A" w:rsidRDefault="00C001D8" w:rsidP="00271ADB">
            <w:pPr>
              <w:shd w:val="clear" w:color="auto" w:fill="FFFFFF"/>
              <w:tabs>
                <w:tab w:val="left" w:pos="1159"/>
              </w:tabs>
              <w:spacing w:line="238" w:lineRule="exact"/>
              <w:ind w:right="-131" w:firstLine="900"/>
              <w:jc w:val="both"/>
              <w:rPr>
                <w:sz w:val="24"/>
                <w:szCs w:val="24"/>
              </w:rPr>
            </w:pPr>
          </w:p>
          <w:p w:rsidR="00C001D8" w:rsidRPr="0029006A" w:rsidRDefault="00C001D8" w:rsidP="00271ADB">
            <w:pPr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Требования к уровню подготовки учащихся</w:t>
            </w:r>
          </w:p>
          <w:p w:rsidR="00C001D8" w:rsidRPr="0029006A" w:rsidRDefault="00C001D8" w:rsidP="00271ADB">
            <w:pPr>
              <w:rPr>
                <w:i/>
                <w:iCs/>
                <w:sz w:val="24"/>
                <w:szCs w:val="24"/>
              </w:rPr>
            </w:pPr>
            <w:r w:rsidRPr="0029006A">
              <w:rPr>
                <w:sz w:val="24"/>
                <w:szCs w:val="24"/>
              </w:rPr>
              <w:t>Учащиеся должны</w:t>
            </w:r>
          </w:p>
          <w:p w:rsidR="00C001D8" w:rsidRPr="003F29A3" w:rsidRDefault="00C001D8" w:rsidP="00271ADB">
            <w:pPr>
              <w:shd w:val="clear" w:color="auto" w:fill="FFFFFF"/>
              <w:ind w:left="360" w:hanging="360"/>
              <w:rPr>
                <w:b/>
                <w:sz w:val="24"/>
                <w:szCs w:val="24"/>
              </w:rPr>
            </w:pPr>
            <w:r w:rsidRPr="003F29A3">
              <w:rPr>
                <w:b/>
                <w:i/>
                <w:iCs/>
                <w:sz w:val="24"/>
                <w:szCs w:val="24"/>
              </w:rPr>
              <w:t>Знать/понимать</w:t>
            </w:r>
            <w:r w:rsidRPr="003F29A3">
              <w:rPr>
                <w:b/>
                <w:sz w:val="24"/>
                <w:szCs w:val="24"/>
              </w:rPr>
              <w:t>:</w:t>
            </w:r>
          </w:p>
          <w:p w:rsidR="00C001D8" w:rsidRPr="0029006A" w:rsidRDefault="00C001D8" w:rsidP="00BA0AED">
            <w:pPr>
              <w:widowControl/>
              <w:numPr>
                <w:ilvl w:val="0"/>
                <w:numId w:val="17"/>
              </w:numPr>
              <w:shd w:val="clear" w:color="auto" w:fill="FFFFFF"/>
              <w:suppressAutoHyphens w:val="0"/>
              <w:autoSpaceDE/>
              <w:rPr>
                <w:sz w:val="24"/>
                <w:szCs w:val="24"/>
              </w:rPr>
            </w:pPr>
            <w:r w:rsidRPr="0029006A">
              <w:rPr>
                <w:sz w:val="24"/>
                <w:szCs w:val="24"/>
              </w:rPr>
              <w:t>достоинства и недостатки представления информации в виде текста</w:t>
            </w:r>
          </w:p>
          <w:p w:rsidR="00C001D8" w:rsidRPr="0029006A" w:rsidRDefault="00C001D8" w:rsidP="00BA0AED">
            <w:pPr>
              <w:widowControl/>
              <w:numPr>
                <w:ilvl w:val="0"/>
                <w:numId w:val="17"/>
              </w:numPr>
              <w:shd w:val="clear" w:color="auto" w:fill="FFFFFF"/>
              <w:suppressAutoHyphens w:val="0"/>
              <w:autoSpaceDE/>
              <w:rPr>
                <w:sz w:val="24"/>
                <w:szCs w:val="24"/>
              </w:rPr>
            </w:pPr>
            <w:r w:rsidRPr="0029006A">
              <w:rPr>
                <w:sz w:val="24"/>
                <w:szCs w:val="24"/>
              </w:rPr>
              <w:t>способы познания человеком мира через органы чувств</w:t>
            </w:r>
          </w:p>
          <w:p w:rsidR="00C001D8" w:rsidRPr="0029006A" w:rsidRDefault="00C001D8" w:rsidP="00BA0AED">
            <w:pPr>
              <w:widowControl/>
              <w:numPr>
                <w:ilvl w:val="0"/>
                <w:numId w:val="17"/>
              </w:numPr>
              <w:shd w:val="clear" w:color="auto" w:fill="FFFFFF"/>
              <w:suppressAutoHyphens w:val="0"/>
              <w:autoSpaceDE/>
              <w:rPr>
                <w:i/>
                <w:iCs/>
                <w:sz w:val="24"/>
                <w:szCs w:val="24"/>
              </w:rPr>
            </w:pPr>
            <w:r w:rsidRPr="0029006A">
              <w:rPr>
                <w:color w:val="000000"/>
                <w:spacing w:val="-6"/>
                <w:sz w:val="24"/>
                <w:szCs w:val="24"/>
              </w:rPr>
              <w:t>логические</w:t>
            </w:r>
            <w:r w:rsidRPr="0029006A">
              <w:rPr>
                <w:sz w:val="24"/>
                <w:szCs w:val="24"/>
              </w:rPr>
              <w:t xml:space="preserve"> </w:t>
            </w:r>
            <w:r w:rsidRPr="0029006A">
              <w:rPr>
                <w:color w:val="000000"/>
                <w:spacing w:val="-7"/>
                <w:sz w:val="24"/>
                <w:szCs w:val="24"/>
              </w:rPr>
              <w:t>приемы оперирова</w:t>
            </w:r>
            <w:r w:rsidRPr="0029006A">
              <w:rPr>
                <w:color w:val="000000"/>
                <w:spacing w:val="-6"/>
                <w:sz w:val="24"/>
                <w:szCs w:val="24"/>
              </w:rPr>
              <w:t>ния с понятием</w:t>
            </w:r>
          </w:p>
          <w:p w:rsidR="00C001D8" w:rsidRPr="0029006A" w:rsidRDefault="00C001D8" w:rsidP="00BA0AED">
            <w:pPr>
              <w:widowControl/>
              <w:numPr>
                <w:ilvl w:val="0"/>
                <w:numId w:val="17"/>
              </w:numPr>
              <w:shd w:val="clear" w:color="auto" w:fill="FFFFFF"/>
              <w:suppressAutoHyphens w:val="0"/>
              <w:autoSpaceDE/>
              <w:rPr>
                <w:i/>
                <w:iCs/>
                <w:sz w:val="24"/>
                <w:szCs w:val="24"/>
              </w:rPr>
            </w:pPr>
            <w:r w:rsidRPr="0029006A">
              <w:rPr>
                <w:color w:val="000000"/>
                <w:spacing w:val="-9"/>
                <w:sz w:val="24"/>
                <w:szCs w:val="24"/>
              </w:rPr>
              <w:t>отличия текстового редактора и процессора</w:t>
            </w:r>
          </w:p>
          <w:p w:rsidR="00C001D8" w:rsidRPr="0029006A" w:rsidRDefault="00C001D8" w:rsidP="00BA0AED">
            <w:pPr>
              <w:widowControl/>
              <w:numPr>
                <w:ilvl w:val="0"/>
                <w:numId w:val="17"/>
              </w:numPr>
              <w:shd w:val="clear" w:color="auto" w:fill="FFFFFF"/>
              <w:suppressAutoHyphens w:val="0"/>
              <w:autoSpaceDE/>
              <w:rPr>
                <w:i/>
                <w:iCs/>
                <w:sz w:val="24"/>
                <w:szCs w:val="24"/>
              </w:rPr>
            </w:pPr>
            <w:r w:rsidRPr="0029006A">
              <w:rPr>
                <w:color w:val="000000"/>
                <w:spacing w:val="-9"/>
                <w:sz w:val="24"/>
                <w:szCs w:val="24"/>
              </w:rPr>
              <w:t>основные</w:t>
            </w:r>
            <w:r w:rsidRPr="0029006A">
              <w:rPr>
                <w:sz w:val="24"/>
                <w:szCs w:val="24"/>
              </w:rPr>
              <w:t xml:space="preserve"> </w:t>
            </w:r>
            <w:r w:rsidRPr="0029006A">
              <w:rPr>
                <w:color w:val="000000"/>
                <w:spacing w:val="-9"/>
                <w:sz w:val="24"/>
                <w:szCs w:val="24"/>
              </w:rPr>
              <w:t>этапы подготовки текстового документа, содержащего графические объекты; пра</w:t>
            </w:r>
            <w:r w:rsidRPr="0029006A">
              <w:rPr>
                <w:color w:val="000000"/>
                <w:spacing w:val="-10"/>
                <w:sz w:val="24"/>
                <w:szCs w:val="24"/>
              </w:rPr>
              <w:t>вила ввода текста,</w:t>
            </w:r>
            <w:r w:rsidRPr="0029006A">
              <w:rPr>
                <w:sz w:val="24"/>
                <w:szCs w:val="24"/>
              </w:rPr>
              <w:t xml:space="preserve"> п</w:t>
            </w:r>
            <w:r w:rsidRPr="0029006A">
              <w:rPr>
                <w:color w:val="000000"/>
                <w:spacing w:val="-9"/>
                <w:sz w:val="24"/>
                <w:szCs w:val="24"/>
              </w:rPr>
              <w:t>риемы работы с тек</w:t>
            </w:r>
            <w:r w:rsidRPr="0029006A">
              <w:rPr>
                <w:color w:val="000000"/>
                <w:spacing w:val="-10"/>
                <w:sz w:val="24"/>
                <w:szCs w:val="24"/>
              </w:rPr>
              <w:t>стовым документом</w:t>
            </w:r>
          </w:p>
          <w:p w:rsidR="00C001D8" w:rsidRPr="0029006A" w:rsidRDefault="00C001D8" w:rsidP="00BA0AED">
            <w:pPr>
              <w:widowControl/>
              <w:numPr>
                <w:ilvl w:val="0"/>
                <w:numId w:val="17"/>
              </w:numPr>
              <w:shd w:val="clear" w:color="auto" w:fill="FFFFFF"/>
              <w:suppressAutoHyphens w:val="0"/>
              <w:autoSpaceDE/>
              <w:rPr>
                <w:i/>
                <w:iCs/>
                <w:sz w:val="24"/>
                <w:szCs w:val="24"/>
              </w:rPr>
            </w:pPr>
            <w:r w:rsidRPr="0029006A">
              <w:rPr>
                <w:color w:val="000000"/>
                <w:spacing w:val="-7"/>
                <w:sz w:val="24"/>
                <w:szCs w:val="24"/>
              </w:rPr>
              <w:t>возможности</w:t>
            </w:r>
            <w:r w:rsidRPr="0029006A">
              <w:rPr>
                <w:sz w:val="24"/>
                <w:szCs w:val="24"/>
              </w:rPr>
              <w:t xml:space="preserve"> </w:t>
            </w:r>
            <w:r w:rsidRPr="0029006A">
              <w:rPr>
                <w:color w:val="000000"/>
                <w:spacing w:val="-6"/>
                <w:sz w:val="24"/>
                <w:szCs w:val="24"/>
              </w:rPr>
              <w:t xml:space="preserve">графического редактора </w:t>
            </w:r>
            <w:r w:rsidRPr="0029006A">
              <w:rPr>
                <w:color w:val="000000"/>
                <w:spacing w:val="-6"/>
                <w:sz w:val="24"/>
                <w:szCs w:val="24"/>
                <w:lang w:val="en-US"/>
              </w:rPr>
              <w:t>Paint</w:t>
            </w:r>
          </w:p>
          <w:p w:rsidR="00C001D8" w:rsidRPr="0029006A" w:rsidRDefault="00C001D8" w:rsidP="00BA0AED">
            <w:pPr>
              <w:widowControl/>
              <w:numPr>
                <w:ilvl w:val="0"/>
                <w:numId w:val="17"/>
              </w:numPr>
              <w:shd w:val="clear" w:color="auto" w:fill="FFFFFF"/>
              <w:suppressAutoHyphens w:val="0"/>
              <w:autoSpaceDE/>
              <w:rPr>
                <w:sz w:val="24"/>
                <w:szCs w:val="24"/>
              </w:rPr>
            </w:pPr>
            <w:r w:rsidRPr="0029006A">
              <w:rPr>
                <w:color w:val="000000"/>
                <w:spacing w:val="-3"/>
                <w:sz w:val="24"/>
                <w:szCs w:val="24"/>
              </w:rPr>
              <w:t>виды опреде</w:t>
            </w:r>
            <w:r w:rsidRPr="0029006A">
              <w:rPr>
                <w:color w:val="000000"/>
                <w:spacing w:val="-1"/>
                <w:sz w:val="24"/>
                <w:szCs w:val="24"/>
              </w:rPr>
              <w:t>лений, требования к</w:t>
            </w:r>
            <w:r w:rsidRPr="0029006A">
              <w:rPr>
                <w:sz w:val="24"/>
                <w:szCs w:val="24"/>
              </w:rPr>
              <w:t xml:space="preserve"> </w:t>
            </w:r>
            <w:r w:rsidRPr="0029006A">
              <w:rPr>
                <w:color w:val="000000"/>
                <w:spacing w:val="-3"/>
                <w:sz w:val="24"/>
                <w:szCs w:val="24"/>
              </w:rPr>
              <w:t>построению родовидового определе</w:t>
            </w:r>
            <w:r w:rsidRPr="0029006A">
              <w:rPr>
                <w:color w:val="000000"/>
                <w:spacing w:val="-8"/>
                <w:sz w:val="24"/>
                <w:szCs w:val="24"/>
              </w:rPr>
              <w:t>ния.</w:t>
            </w:r>
            <w:r w:rsidRPr="0029006A">
              <w:rPr>
                <w:sz w:val="24"/>
                <w:szCs w:val="24"/>
              </w:rPr>
              <w:t xml:space="preserve"> </w:t>
            </w:r>
          </w:p>
          <w:p w:rsidR="00C001D8" w:rsidRPr="0029006A" w:rsidRDefault="00C001D8" w:rsidP="00BA0AED">
            <w:pPr>
              <w:widowControl/>
              <w:numPr>
                <w:ilvl w:val="0"/>
                <w:numId w:val="17"/>
              </w:numPr>
              <w:shd w:val="clear" w:color="auto" w:fill="FFFFFF"/>
              <w:suppressAutoHyphens w:val="0"/>
              <w:autoSpaceDE/>
              <w:rPr>
                <w:i/>
                <w:iCs/>
                <w:sz w:val="24"/>
                <w:szCs w:val="24"/>
              </w:rPr>
            </w:pPr>
            <w:r w:rsidRPr="0029006A">
              <w:rPr>
                <w:color w:val="000000"/>
                <w:spacing w:val="-5"/>
                <w:sz w:val="24"/>
                <w:szCs w:val="24"/>
              </w:rPr>
              <w:t>требования к</w:t>
            </w:r>
            <w:r w:rsidRPr="0029006A">
              <w:rPr>
                <w:sz w:val="24"/>
                <w:szCs w:val="24"/>
              </w:rPr>
              <w:t xml:space="preserve"> </w:t>
            </w:r>
            <w:r w:rsidRPr="0029006A">
              <w:rPr>
                <w:color w:val="000000"/>
                <w:spacing w:val="-6"/>
                <w:sz w:val="24"/>
                <w:szCs w:val="24"/>
              </w:rPr>
              <w:t>классификации, признаки классификации</w:t>
            </w:r>
          </w:p>
          <w:p w:rsidR="00C001D8" w:rsidRPr="0029006A" w:rsidRDefault="00C001D8" w:rsidP="00BA0AED">
            <w:pPr>
              <w:widowControl/>
              <w:numPr>
                <w:ilvl w:val="0"/>
                <w:numId w:val="17"/>
              </w:numPr>
              <w:shd w:val="clear" w:color="auto" w:fill="FFFFFF"/>
              <w:suppressAutoHyphens w:val="0"/>
              <w:autoSpaceDE/>
              <w:rPr>
                <w:i/>
                <w:iCs/>
                <w:sz w:val="24"/>
                <w:szCs w:val="24"/>
              </w:rPr>
            </w:pPr>
            <w:r w:rsidRPr="0029006A">
              <w:rPr>
                <w:color w:val="000000"/>
                <w:spacing w:val="-5"/>
                <w:sz w:val="24"/>
                <w:szCs w:val="24"/>
              </w:rPr>
              <w:t>виды сужде</w:t>
            </w:r>
            <w:r w:rsidRPr="0029006A">
              <w:rPr>
                <w:color w:val="000000"/>
                <w:spacing w:val="-11"/>
                <w:sz w:val="24"/>
                <w:szCs w:val="24"/>
              </w:rPr>
              <w:t>ний</w:t>
            </w:r>
          </w:p>
          <w:p w:rsidR="00C001D8" w:rsidRPr="0029006A" w:rsidRDefault="00C001D8" w:rsidP="00BA0AED">
            <w:pPr>
              <w:widowControl/>
              <w:numPr>
                <w:ilvl w:val="0"/>
                <w:numId w:val="17"/>
              </w:numPr>
              <w:shd w:val="clear" w:color="auto" w:fill="FFFFFF"/>
              <w:suppressAutoHyphens w:val="0"/>
              <w:autoSpaceDE/>
              <w:rPr>
                <w:i/>
                <w:iCs/>
                <w:sz w:val="24"/>
                <w:szCs w:val="24"/>
              </w:rPr>
            </w:pPr>
            <w:r w:rsidRPr="0029006A">
              <w:rPr>
                <w:color w:val="000000"/>
                <w:spacing w:val="-6"/>
                <w:sz w:val="24"/>
                <w:szCs w:val="24"/>
              </w:rPr>
              <w:t>правила получения умозаключе</w:t>
            </w:r>
            <w:r w:rsidRPr="0029006A">
              <w:rPr>
                <w:color w:val="000000"/>
                <w:spacing w:val="-11"/>
                <w:sz w:val="24"/>
                <w:szCs w:val="24"/>
              </w:rPr>
              <w:t>ний</w:t>
            </w:r>
          </w:p>
          <w:p w:rsidR="00C001D8" w:rsidRPr="0029006A" w:rsidRDefault="00C001D8" w:rsidP="00271ADB">
            <w:pPr>
              <w:shd w:val="clear" w:color="auto" w:fill="FFFFFF"/>
              <w:tabs>
                <w:tab w:val="left" w:pos="1159"/>
              </w:tabs>
              <w:spacing w:line="238" w:lineRule="exact"/>
              <w:ind w:right="-131"/>
              <w:jc w:val="both"/>
              <w:rPr>
                <w:i/>
                <w:iCs/>
                <w:sz w:val="24"/>
                <w:szCs w:val="24"/>
              </w:rPr>
            </w:pPr>
            <w:r w:rsidRPr="0029006A">
              <w:rPr>
                <w:i/>
                <w:iCs/>
                <w:sz w:val="24"/>
                <w:szCs w:val="24"/>
              </w:rPr>
              <w:t>Уметь:</w:t>
            </w:r>
          </w:p>
          <w:p w:rsidR="00C001D8" w:rsidRPr="0029006A" w:rsidRDefault="00C001D8" w:rsidP="00BA0AED">
            <w:pPr>
              <w:widowControl/>
              <w:numPr>
                <w:ilvl w:val="0"/>
                <w:numId w:val="17"/>
              </w:numPr>
              <w:shd w:val="clear" w:color="auto" w:fill="FFFFFF"/>
              <w:suppressAutoHyphens w:val="0"/>
              <w:autoSpaceDE/>
              <w:rPr>
                <w:spacing w:val="-3"/>
                <w:sz w:val="24"/>
                <w:szCs w:val="24"/>
              </w:rPr>
            </w:pPr>
            <w:r w:rsidRPr="0029006A">
              <w:rPr>
                <w:spacing w:val="-3"/>
                <w:sz w:val="24"/>
                <w:szCs w:val="24"/>
              </w:rPr>
              <w:t>создавать таблицы, редактировать информацию в ячейках</w:t>
            </w:r>
          </w:p>
          <w:p w:rsidR="00C001D8" w:rsidRPr="0029006A" w:rsidRDefault="00C001D8" w:rsidP="00BA0AED">
            <w:pPr>
              <w:widowControl/>
              <w:numPr>
                <w:ilvl w:val="0"/>
                <w:numId w:val="17"/>
              </w:numPr>
              <w:shd w:val="clear" w:color="auto" w:fill="FFFFFF"/>
              <w:suppressAutoHyphens w:val="0"/>
              <w:autoSpaceDE/>
              <w:rPr>
                <w:spacing w:val="-3"/>
                <w:sz w:val="24"/>
                <w:szCs w:val="24"/>
              </w:rPr>
            </w:pPr>
            <w:r w:rsidRPr="0029006A">
              <w:rPr>
                <w:spacing w:val="-3"/>
                <w:sz w:val="24"/>
                <w:szCs w:val="24"/>
              </w:rPr>
              <w:t>создавать таблицы в текстовом процессоре, удалять и добавлять ячейки, строки, столбцы</w:t>
            </w:r>
          </w:p>
          <w:p w:rsidR="00C001D8" w:rsidRPr="0029006A" w:rsidRDefault="00C001D8" w:rsidP="00BA0AED">
            <w:pPr>
              <w:widowControl/>
              <w:numPr>
                <w:ilvl w:val="0"/>
                <w:numId w:val="17"/>
              </w:numPr>
              <w:shd w:val="clear" w:color="auto" w:fill="FFFFFF"/>
              <w:suppressAutoHyphens w:val="0"/>
              <w:autoSpaceDE/>
              <w:rPr>
                <w:spacing w:val="-3"/>
                <w:sz w:val="24"/>
                <w:szCs w:val="24"/>
              </w:rPr>
            </w:pPr>
            <w:r w:rsidRPr="0029006A">
              <w:rPr>
                <w:spacing w:val="-3"/>
                <w:sz w:val="24"/>
                <w:szCs w:val="24"/>
              </w:rPr>
              <w:t>получать информацию из таблиц, схем и диаграмм; изменять местоположение и размещение в тексте графических объектов</w:t>
            </w:r>
          </w:p>
          <w:p w:rsidR="00C001D8" w:rsidRPr="0029006A" w:rsidRDefault="00C001D8" w:rsidP="00BA0AED">
            <w:pPr>
              <w:widowControl/>
              <w:numPr>
                <w:ilvl w:val="0"/>
                <w:numId w:val="17"/>
              </w:numPr>
              <w:shd w:val="clear" w:color="auto" w:fill="FFFFFF"/>
              <w:suppressAutoHyphens w:val="0"/>
              <w:autoSpaceDE/>
              <w:rPr>
                <w:spacing w:val="-3"/>
                <w:sz w:val="24"/>
                <w:szCs w:val="24"/>
              </w:rPr>
            </w:pPr>
            <w:r w:rsidRPr="0029006A">
              <w:rPr>
                <w:spacing w:val="-3"/>
                <w:sz w:val="24"/>
                <w:szCs w:val="24"/>
              </w:rPr>
              <w:t>создавать диаграммы разных типов, используя табличное представление информации</w:t>
            </w:r>
          </w:p>
          <w:p w:rsidR="00C001D8" w:rsidRPr="0029006A" w:rsidRDefault="00C001D8" w:rsidP="00BA0AED">
            <w:pPr>
              <w:widowControl/>
              <w:numPr>
                <w:ilvl w:val="0"/>
                <w:numId w:val="17"/>
              </w:numPr>
              <w:shd w:val="clear" w:color="auto" w:fill="FFFFFF"/>
              <w:suppressAutoHyphens w:val="0"/>
              <w:autoSpaceDE/>
              <w:rPr>
                <w:spacing w:val="-3"/>
                <w:sz w:val="24"/>
                <w:szCs w:val="24"/>
              </w:rPr>
            </w:pPr>
            <w:r w:rsidRPr="0029006A">
              <w:rPr>
                <w:spacing w:val="-3"/>
                <w:sz w:val="24"/>
                <w:szCs w:val="24"/>
              </w:rPr>
              <w:t>применять текстовый редактор для набора, редактирования и форматирования любых текстов</w:t>
            </w:r>
          </w:p>
          <w:p w:rsidR="00C001D8" w:rsidRPr="0029006A" w:rsidRDefault="00C001D8" w:rsidP="00BA0AED">
            <w:pPr>
              <w:widowControl/>
              <w:numPr>
                <w:ilvl w:val="0"/>
                <w:numId w:val="17"/>
              </w:numPr>
              <w:shd w:val="clear" w:color="auto" w:fill="FFFFFF"/>
              <w:suppressAutoHyphens w:val="0"/>
              <w:autoSpaceDE/>
              <w:spacing w:line="230" w:lineRule="exact"/>
              <w:ind w:right="29"/>
              <w:rPr>
                <w:spacing w:val="-3"/>
                <w:sz w:val="24"/>
                <w:szCs w:val="24"/>
              </w:rPr>
            </w:pPr>
            <w:r w:rsidRPr="0029006A">
              <w:rPr>
                <w:spacing w:val="-3"/>
                <w:sz w:val="24"/>
                <w:szCs w:val="24"/>
              </w:rPr>
              <w:t>различать общие и единичные понятия; приводить примеры существенных признаков и мн</w:t>
            </w:r>
            <w:r w:rsidRPr="0029006A">
              <w:rPr>
                <w:spacing w:val="-3"/>
                <w:sz w:val="24"/>
                <w:szCs w:val="24"/>
              </w:rPr>
              <w:t>о</w:t>
            </w:r>
            <w:r w:rsidRPr="0029006A">
              <w:rPr>
                <w:spacing w:val="-3"/>
                <w:sz w:val="24"/>
                <w:szCs w:val="24"/>
              </w:rPr>
              <w:t>жества объектов, которым они присущи; редактировать диаграммы</w:t>
            </w:r>
          </w:p>
          <w:p w:rsidR="00C001D8" w:rsidRPr="0029006A" w:rsidRDefault="00C001D8" w:rsidP="00BA0AED">
            <w:pPr>
              <w:widowControl/>
              <w:numPr>
                <w:ilvl w:val="0"/>
                <w:numId w:val="17"/>
              </w:numPr>
              <w:shd w:val="clear" w:color="auto" w:fill="FFFFFF"/>
              <w:suppressAutoHyphens w:val="0"/>
              <w:autoSpaceDE/>
              <w:rPr>
                <w:spacing w:val="-3"/>
                <w:sz w:val="24"/>
                <w:szCs w:val="24"/>
              </w:rPr>
            </w:pPr>
            <w:r w:rsidRPr="0029006A">
              <w:rPr>
                <w:spacing w:val="-3"/>
                <w:sz w:val="24"/>
                <w:szCs w:val="24"/>
              </w:rPr>
              <w:t xml:space="preserve">устанавливать логические отношения </w:t>
            </w:r>
          </w:p>
          <w:p w:rsidR="00C001D8" w:rsidRPr="0029006A" w:rsidRDefault="00C001D8" w:rsidP="00BA0AED">
            <w:pPr>
              <w:widowControl/>
              <w:numPr>
                <w:ilvl w:val="0"/>
                <w:numId w:val="17"/>
              </w:numPr>
              <w:shd w:val="clear" w:color="auto" w:fill="FFFFFF"/>
              <w:suppressAutoHyphens w:val="0"/>
              <w:autoSpaceDE/>
              <w:rPr>
                <w:spacing w:val="-3"/>
                <w:sz w:val="24"/>
                <w:szCs w:val="24"/>
              </w:rPr>
            </w:pPr>
            <w:r w:rsidRPr="0029006A">
              <w:rPr>
                <w:spacing w:val="-3"/>
                <w:sz w:val="24"/>
                <w:szCs w:val="24"/>
              </w:rPr>
              <w:t>делать рисунки, используя основные инструменты и палитру</w:t>
            </w:r>
          </w:p>
          <w:p w:rsidR="00C001D8" w:rsidRPr="0029006A" w:rsidRDefault="00C001D8" w:rsidP="00BA0AED">
            <w:pPr>
              <w:widowControl/>
              <w:numPr>
                <w:ilvl w:val="0"/>
                <w:numId w:val="17"/>
              </w:numPr>
              <w:shd w:val="clear" w:color="auto" w:fill="FFFFFF"/>
              <w:suppressAutoHyphens w:val="0"/>
              <w:autoSpaceDE/>
              <w:rPr>
                <w:spacing w:val="-3"/>
                <w:sz w:val="24"/>
                <w:szCs w:val="24"/>
              </w:rPr>
            </w:pPr>
            <w:r w:rsidRPr="0029006A">
              <w:rPr>
                <w:spacing w:val="-3"/>
                <w:sz w:val="24"/>
                <w:szCs w:val="24"/>
              </w:rPr>
              <w:t xml:space="preserve"> классифицировать понятия по определенному признаку</w:t>
            </w:r>
          </w:p>
          <w:p w:rsidR="00C001D8" w:rsidRPr="0029006A" w:rsidRDefault="00C001D8" w:rsidP="00BA0AED">
            <w:pPr>
              <w:widowControl/>
              <w:numPr>
                <w:ilvl w:val="0"/>
                <w:numId w:val="17"/>
              </w:numPr>
              <w:shd w:val="clear" w:color="auto" w:fill="FFFFFF"/>
              <w:suppressAutoHyphens w:val="0"/>
              <w:autoSpaceDE/>
              <w:rPr>
                <w:b/>
                <w:bCs/>
                <w:i/>
                <w:iCs/>
                <w:sz w:val="24"/>
                <w:szCs w:val="24"/>
              </w:rPr>
            </w:pPr>
            <w:r w:rsidRPr="0029006A">
              <w:rPr>
                <w:color w:val="000000"/>
                <w:spacing w:val="-5"/>
                <w:sz w:val="24"/>
                <w:szCs w:val="24"/>
              </w:rPr>
              <w:t>создавать ри</w:t>
            </w:r>
            <w:r w:rsidRPr="0029006A">
              <w:rPr>
                <w:color w:val="000000"/>
                <w:spacing w:val="-6"/>
                <w:sz w:val="24"/>
                <w:szCs w:val="24"/>
              </w:rPr>
              <w:t>сунки, используя</w:t>
            </w:r>
            <w:r w:rsidRPr="0029006A">
              <w:rPr>
                <w:sz w:val="24"/>
                <w:szCs w:val="24"/>
              </w:rPr>
              <w:t xml:space="preserve"> </w:t>
            </w:r>
            <w:r w:rsidRPr="0029006A">
              <w:rPr>
                <w:color w:val="000000"/>
                <w:spacing w:val="-6"/>
                <w:sz w:val="24"/>
                <w:szCs w:val="24"/>
              </w:rPr>
              <w:t>возможности встроенного в текстовый</w:t>
            </w:r>
            <w:r w:rsidRPr="0029006A">
              <w:rPr>
                <w:sz w:val="24"/>
                <w:szCs w:val="24"/>
              </w:rPr>
              <w:t xml:space="preserve"> </w:t>
            </w:r>
            <w:r w:rsidRPr="0029006A">
              <w:rPr>
                <w:color w:val="000000"/>
                <w:spacing w:val="-6"/>
                <w:sz w:val="24"/>
                <w:szCs w:val="24"/>
              </w:rPr>
              <w:t>процессор графического редактора</w:t>
            </w:r>
          </w:p>
          <w:p w:rsidR="00C001D8" w:rsidRPr="0029006A" w:rsidRDefault="00C001D8" w:rsidP="00BA0AED">
            <w:pPr>
              <w:widowControl/>
              <w:numPr>
                <w:ilvl w:val="0"/>
                <w:numId w:val="17"/>
              </w:numPr>
              <w:shd w:val="clear" w:color="auto" w:fill="FFFFFF"/>
              <w:suppressAutoHyphens w:val="0"/>
              <w:autoSpaceDE/>
              <w:rPr>
                <w:b/>
                <w:bCs/>
                <w:i/>
                <w:iCs/>
                <w:sz w:val="24"/>
                <w:szCs w:val="24"/>
              </w:rPr>
            </w:pPr>
            <w:r w:rsidRPr="0029006A">
              <w:rPr>
                <w:color w:val="000000"/>
                <w:spacing w:val="-5"/>
                <w:sz w:val="24"/>
                <w:szCs w:val="24"/>
              </w:rPr>
              <w:t>встраивать в</w:t>
            </w:r>
            <w:r w:rsidRPr="0029006A">
              <w:rPr>
                <w:sz w:val="24"/>
                <w:szCs w:val="24"/>
              </w:rPr>
              <w:t xml:space="preserve"> </w:t>
            </w:r>
            <w:r w:rsidRPr="0029006A">
              <w:rPr>
                <w:color w:val="000000"/>
                <w:spacing w:val="-5"/>
                <w:sz w:val="24"/>
                <w:szCs w:val="24"/>
              </w:rPr>
              <w:t>те</w:t>
            </w:r>
            <w:proofErr w:type="gramStart"/>
            <w:r w:rsidRPr="0029006A">
              <w:rPr>
                <w:color w:val="000000"/>
                <w:spacing w:val="-5"/>
                <w:sz w:val="24"/>
                <w:szCs w:val="24"/>
              </w:rPr>
              <w:t>кст  гр</w:t>
            </w:r>
            <w:proofErr w:type="gramEnd"/>
            <w:r w:rsidRPr="0029006A">
              <w:rPr>
                <w:color w:val="000000"/>
                <w:spacing w:val="-5"/>
                <w:sz w:val="24"/>
                <w:szCs w:val="24"/>
              </w:rPr>
              <w:t>афические</w:t>
            </w:r>
            <w:r w:rsidRPr="0029006A">
              <w:rPr>
                <w:sz w:val="24"/>
                <w:szCs w:val="24"/>
              </w:rPr>
              <w:t xml:space="preserve"> </w:t>
            </w:r>
            <w:r w:rsidRPr="0029006A">
              <w:rPr>
                <w:color w:val="000000"/>
                <w:spacing w:val="-5"/>
                <w:sz w:val="24"/>
                <w:szCs w:val="24"/>
              </w:rPr>
              <w:t>объекты из коллек</w:t>
            </w:r>
            <w:r w:rsidRPr="0029006A">
              <w:rPr>
                <w:color w:val="000000"/>
                <w:sz w:val="24"/>
                <w:szCs w:val="24"/>
              </w:rPr>
              <w:t>ции.</w:t>
            </w:r>
          </w:p>
          <w:p w:rsidR="00C001D8" w:rsidRPr="0029006A" w:rsidRDefault="00C001D8" w:rsidP="00271ADB">
            <w:pPr>
              <w:shd w:val="clear" w:color="auto" w:fill="FFFFFF"/>
              <w:ind w:left="360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01D8" w:rsidRPr="0029006A" w:rsidRDefault="00C001D8" w:rsidP="00271ADB">
            <w:pPr>
              <w:pStyle w:val="a3"/>
              <w:jc w:val="left"/>
              <w:rPr>
                <w:i/>
                <w:iCs/>
                <w:sz w:val="24"/>
                <w:szCs w:val="24"/>
              </w:rPr>
            </w:pPr>
            <w:r w:rsidRPr="0029006A">
              <w:rPr>
                <w:i/>
                <w:iCs/>
                <w:sz w:val="24"/>
                <w:szCs w:val="24"/>
              </w:rPr>
              <w:t>Использовать приобретенные знания и умения в практической деятельности и в повседневной жизни:</w:t>
            </w:r>
          </w:p>
          <w:p w:rsidR="00C001D8" w:rsidRPr="0029006A" w:rsidRDefault="00C001D8" w:rsidP="00BA0AED">
            <w:pPr>
              <w:widowControl/>
              <w:numPr>
                <w:ilvl w:val="0"/>
                <w:numId w:val="17"/>
              </w:numPr>
              <w:shd w:val="clear" w:color="auto" w:fill="FFFFFF"/>
              <w:suppressAutoHyphens w:val="0"/>
              <w:autoSpaceDE/>
              <w:rPr>
                <w:sz w:val="24"/>
                <w:szCs w:val="24"/>
              </w:rPr>
            </w:pPr>
            <w:r w:rsidRPr="0029006A">
              <w:rPr>
                <w:sz w:val="24"/>
                <w:szCs w:val="24"/>
              </w:rPr>
              <w:t>понимать смысл терминов «понятие», «суждение», «умозаключение»,</w:t>
            </w:r>
          </w:p>
          <w:p w:rsidR="00C001D8" w:rsidRPr="0029006A" w:rsidRDefault="00C001D8" w:rsidP="00BA0AED">
            <w:pPr>
              <w:widowControl/>
              <w:numPr>
                <w:ilvl w:val="0"/>
                <w:numId w:val="17"/>
              </w:numPr>
              <w:shd w:val="clear" w:color="auto" w:fill="FFFFFF"/>
              <w:suppressAutoHyphens w:val="0"/>
              <w:autoSpaceDE/>
              <w:rPr>
                <w:sz w:val="24"/>
                <w:szCs w:val="24"/>
              </w:rPr>
            </w:pPr>
            <w:r w:rsidRPr="0029006A">
              <w:rPr>
                <w:sz w:val="24"/>
                <w:szCs w:val="24"/>
              </w:rPr>
              <w:t xml:space="preserve">приводить примеры единичных и общих понятий, отношений между понятиями, </w:t>
            </w:r>
          </w:p>
          <w:p w:rsidR="00C001D8" w:rsidRPr="0029006A" w:rsidRDefault="00C001D8" w:rsidP="00BA0AED">
            <w:pPr>
              <w:widowControl/>
              <w:numPr>
                <w:ilvl w:val="0"/>
                <w:numId w:val="17"/>
              </w:numPr>
              <w:shd w:val="clear" w:color="auto" w:fill="FFFFFF"/>
              <w:suppressAutoHyphens w:val="0"/>
              <w:autoSpaceDE/>
              <w:rPr>
                <w:sz w:val="24"/>
                <w:szCs w:val="24"/>
              </w:rPr>
            </w:pPr>
            <w:r w:rsidRPr="0029006A">
              <w:rPr>
                <w:sz w:val="24"/>
                <w:szCs w:val="24"/>
              </w:rPr>
              <w:t>различать необходимые и достаточные условия,</w:t>
            </w:r>
          </w:p>
          <w:p w:rsidR="00C001D8" w:rsidRPr="0029006A" w:rsidRDefault="00C001D8" w:rsidP="00BA0AED">
            <w:pPr>
              <w:widowControl/>
              <w:numPr>
                <w:ilvl w:val="0"/>
                <w:numId w:val="17"/>
              </w:numPr>
              <w:shd w:val="clear" w:color="auto" w:fill="FFFFFF"/>
              <w:suppressAutoHyphens w:val="0"/>
              <w:autoSpaceDE/>
              <w:rPr>
                <w:b/>
                <w:bCs/>
                <w:i/>
                <w:iCs/>
                <w:sz w:val="24"/>
                <w:szCs w:val="24"/>
              </w:rPr>
            </w:pPr>
            <w:r w:rsidRPr="0029006A">
              <w:rPr>
                <w:sz w:val="24"/>
                <w:szCs w:val="24"/>
              </w:rPr>
              <w:t>уметь пользоваться стандартным графическим интерфейсом компьютера,</w:t>
            </w:r>
          </w:p>
          <w:p w:rsidR="00C001D8" w:rsidRPr="0029006A" w:rsidRDefault="00C001D8" w:rsidP="00BA0AED">
            <w:pPr>
              <w:widowControl/>
              <w:numPr>
                <w:ilvl w:val="0"/>
                <w:numId w:val="17"/>
              </w:numPr>
              <w:shd w:val="clear" w:color="auto" w:fill="FFFFFF"/>
              <w:suppressAutoHyphens w:val="0"/>
              <w:autoSpaceDE/>
              <w:rPr>
                <w:b/>
                <w:bCs/>
                <w:i/>
                <w:iCs/>
                <w:sz w:val="24"/>
                <w:szCs w:val="24"/>
              </w:rPr>
            </w:pPr>
            <w:r w:rsidRPr="0029006A">
              <w:rPr>
                <w:sz w:val="24"/>
                <w:szCs w:val="24"/>
              </w:rPr>
              <w:t>уметь применять инструменты простейших графических редакторов для создания и реда</w:t>
            </w:r>
            <w:r w:rsidRPr="0029006A">
              <w:rPr>
                <w:sz w:val="24"/>
                <w:szCs w:val="24"/>
              </w:rPr>
              <w:t>к</w:t>
            </w:r>
            <w:r w:rsidRPr="0029006A">
              <w:rPr>
                <w:sz w:val="24"/>
                <w:szCs w:val="24"/>
              </w:rPr>
              <w:t>тирования рисунков.</w:t>
            </w:r>
          </w:p>
          <w:p w:rsidR="00C001D8" w:rsidRPr="0029006A" w:rsidRDefault="00C001D8" w:rsidP="00271ADB">
            <w:pPr>
              <w:shd w:val="clear" w:color="auto" w:fill="FFFFFF"/>
              <w:ind w:left="360"/>
              <w:rPr>
                <w:b/>
                <w:bCs/>
                <w:i/>
                <w:iCs/>
                <w:sz w:val="24"/>
                <w:szCs w:val="24"/>
              </w:rPr>
            </w:pPr>
            <w:r w:rsidRPr="0029006A">
              <w:rPr>
                <w:b/>
                <w:bCs/>
                <w:i/>
                <w:iCs/>
                <w:sz w:val="24"/>
                <w:szCs w:val="24"/>
              </w:rPr>
              <w:t>Контроль: тест</w:t>
            </w:r>
          </w:p>
        </w:tc>
      </w:tr>
      <w:tr w:rsidR="00C001D8" w:rsidRPr="0029006A">
        <w:tc>
          <w:tcPr>
            <w:tcW w:w="10418" w:type="dxa"/>
          </w:tcPr>
          <w:p w:rsidR="00C001D8" w:rsidRPr="0029006A" w:rsidRDefault="00C001D8" w:rsidP="00271ADB">
            <w:pPr>
              <w:jc w:val="center"/>
              <w:rPr>
                <w:sz w:val="24"/>
                <w:szCs w:val="24"/>
              </w:rPr>
            </w:pPr>
            <w:r w:rsidRPr="0029006A">
              <w:rPr>
                <w:b/>
                <w:bCs/>
                <w:i/>
                <w:iCs/>
                <w:sz w:val="24"/>
                <w:szCs w:val="24"/>
              </w:rPr>
              <w:t>Тема 1.3. Элементы алгоритмизации(7 часа)</w:t>
            </w:r>
          </w:p>
        </w:tc>
      </w:tr>
      <w:tr w:rsidR="00C001D8" w:rsidRPr="0029006A">
        <w:tc>
          <w:tcPr>
            <w:tcW w:w="10418" w:type="dxa"/>
          </w:tcPr>
          <w:p w:rsidR="00C001D8" w:rsidRPr="0029006A" w:rsidRDefault="00C001D8" w:rsidP="00271ADB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001D8" w:rsidRPr="0029006A" w:rsidRDefault="00C001D8" w:rsidP="00271ADB">
            <w:pPr>
              <w:pStyle w:val="a3"/>
              <w:jc w:val="left"/>
              <w:rPr>
                <w:sz w:val="24"/>
                <w:szCs w:val="24"/>
              </w:rPr>
            </w:pPr>
            <w:r w:rsidRPr="0029006A">
              <w:rPr>
                <w:spacing w:val="-3"/>
                <w:sz w:val="24"/>
                <w:szCs w:val="24"/>
              </w:rPr>
              <w:lastRenderedPageBreak/>
              <w:t>Что такое алгоритм. Исполнители вокруг нас. Формы записи алгоритмов. Типы алгоритмов. Линейные алгоритмы. Алгоритмы с ветвлениями. Алгоритмы с повторениями</w:t>
            </w:r>
            <w:r w:rsidRPr="0029006A">
              <w:rPr>
                <w:sz w:val="24"/>
                <w:szCs w:val="24"/>
              </w:rPr>
              <w:t>.</w:t>
            </w:r>
          </w:p>
          <w:p w:rsidR="00C001D8" w:rsidRPr="0029006A" w:rsidRDefault="00C001D8" w:rsidP="00271ADB">
            <w:pPr>
              <w:shd w:val="clear" w:color="auto" w:fill="FFFFFF"/>
              <w:spacing w:line="238" w:lineRule="exact"/>
              <w:ind w:left="929"/>
              <w:rPr>
                <w:sz w:val="24"/>
                <w:szCs w:val="24"/>
              </w:rPr>
            </w:pPr>
            <w:r w:rsidRPr="0029006A">
              <w:rPr>
                <w:b/>
                <w:bCs/>
                <w:i/>
                <w:iCs/>
                <w:spacing w:val="-4"/>
                <w:sz w:val="24"/>
                <w:szCs w:val="24"/>
              </w:rPr>
              <w:t>Компьютерный практикум</w:t>
            </w:r>
          </w:p>
          <w:p w:rsidR="008E3B90" w:rsidRDefault="00BC0EB5" w:rsidP="00271ADB">
            <w:pPr>
              <w:shd w:val="clear" w:color="auto" w:fill="FFFFFF"/>
              <w:spacing w:line="238" w:lineRule="exact"/>
              <w:ind w:left="900"/>
              <w:rPr>
                <w:spacing w:val="-3"/>
                <w:sz w:val="24"/>
                <w:szCs w:val="24"/>
              </w:rPr>
            </w:pPr>
            <w:proofErr w:type="gramStart"/>
            <w:r>
              <w:rPr>
                <w:spacing w:val="-3"/>
                <w:sz w:val="24"/>
                <w:szCs w:val="24"/>
              </w:rPr>
              <w:t>П</w:t>
            </w:r>
            <w:proofErr w:type="gramEnd"/>
            <w:r>
              <w:rPr>
                <w:spacing w:val="-3"/>
                <w:sz w:val="24"/>
                <w:szCs w:val="24"/>
              </w:rPr>
              <w:t>/</w:t>
            </w:r>
            <w:proofErr w:type="spellStart"/>
            <w:r>
              <w:rPr>
                <w:spacing w:val="-3"/>
                <w:sz w:val="24"/>
                <w:szCs w:val="24"/>
              </w:rPr>
              <w:t>р</w:t>
            </w:r>
            <w:proofErr w:type="spellEnd"/>
            <w:r w:rsidR="00C001D8" w:rsidRPr="0029006A">
              <w:rPr>
                <w:spacing w:val="-3"/>
                <w:sz w:val="24"/>
                <w:szCs w:val="24"/>
              </w:rPr>
              <w:t xml:space="preserve"> №12.</w:t>
            </w:r>
            <w:r w:rsidR="008E3B90">
              <w:rPr>
                <w:spacing w:val="-3"/>
                <w:sz w:val="24"/>
                <w:szCs w:val="24"/>
              </w:rPr>
              <w:t>Рисуем на свободную тему.</w:t>
            </w:r>
          </w:p>
          <w:p w:rsidR="00C001D8" w:rsidRPr="0029006A" w:rsidRDefault="008E3B90" w:rsidP="00271ADB">
            <w:pPr>
              <w:shd w:val="clear" w:color="auto" w:fill="FFFFFF"/>
              <w:spacing w:line="238" w:lineRule="exact"/>
              <w:ind w:left="900"/>
              <w:rPr>
                <w:sz w:val="24"/>
                <w:szCs w:val="24"/>
              </w:rPr>
            </w:pPr>
            <w:proofErr w:type="gramStart"/>
            <w:r>
              <w:rPr>
                <w:spacing w:val="-3"/>
                <w:sz w:val="24"/>
                <w:szCs w:val="24"/>
              </w:rPr>
              <w:t>П</w:t>
            </w:r>
            <w:proofErr w:type="gramEnd"/>
            <w:r>
              <w:rPr>
                <w:spacing w:val="-3"/>
                <w:sz w:val="24"/>
                <w:szCs w:val="24"/>
              </w:rPr>
              <w:t>/</w:t>
            </w:r>
            <w:proofErr w:type="spellStart"/>
            <w:r>
              <w:rPr>
                <w:spacing w:val="-3"/>
                <w:sz w:val="24"/>
                <w:szCs w:val="24"/>
              </w:rPr>
              <w:t>р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№13</w:t>
            </w:r>
            <w:r w:rsidRPr="0029006A">
              <w:rPr>
                <w:spacing w:val="-3"/>
                <w:sz w:val="24"/>
                <w:szCs w:val="24"/>
              </w:rPr>
              <w:t xml:space="preserve"> </w:t>
            </w:r>
            <w:r w:rsidR="00C001D8" w:rsidRPr="0029006A">
              <w:rPr>
                <w:spacing w:val="-3"/>
                <w:sz w:val="24"/>
                <w:szCs w:val="24"/>
              </w:rPr>
              <w:t>Линейная презентация «Часы».</w:t>
            </w:r>
          </w:p>
          <w:p w:rsidR="00C001D8" w:rsidRPr="0029006A" w:rsidRDefault="008E3B90" w:rsidP="00271ADB">
            <w:pPr>
              <w:shd w:val="clear" w:color="auto" w:fill="FFFFFF"/>
              <w:spacing w:before="7" w:line="238" w:lineRule="exact"/>
              <w:ind w:left="900"/>
              <w:rPr>
                <w:spacing w:val="-3"/>
                <w:sz w:val="24"/>
                <w:szCs w:val="24"/>
              </w:rPr>
            </w:pPr>
            <w:proofErr w:type="gramStart"/>
            <w:r>
              <w:rPr>
                <w:spacing w:val="-9"/>
                <w:sz w:val="24"/>
                <w:szCs w:val="24"/>
              </w:rPr>
              <w:t>П</w:t>
            </w:r>
            <w:proofErr w:type="gramEnd"/>
            <w:r>
              <w:rPr>
                <w:spacing w:val="-9"/>
                <w:sz w:val="24"/>
                <w:szCs w:val="24"/>
              </w:rPr>
              <w:t>/</w:t>
            </w:r>
            <w:proofErr w:type="spellStart"/>
            <w:r>
              <w:rPr>
                <w:spacing w:val="-9"/>
                <w:sz w:val="24"/>
                <w:szCs w:val="24"/>
              </w:rPr>
              <w:t>р</w:t>
            </w:r>
            <w:proofErr w:type="spellEnd"/>
            <w:r w:rsidRPr="0029006A">
              <w:rPr>
                <w:spacing w:val="-9"/>
                <w:sz w:val="24"/>
                <w:szCs w:val="24"/>
              </w:rPr>
              <w:t xml:space="preserve"> №14. </w:t>
            </w:r>
            <w:r w:rsidR="00C001D8" w:rsidRPr="0029006A">
              <w:rPr>
                <w:spacing w:val="-3"/>
                <w:sz w:val="24"/>
                <w:szCs w:val="24"/>
              </w:rPr>
              <w:t>Презентация «Времена года».</w:t>
            </w:r>
          </w:p>
          <w:p w:rsidR="00C001D8" w:rsidRPr="0029006A" w:rsidRDefault="008E3B90" w:rsidP="00271ADB">
            <w:pPr>
              <w:shd w:val="clear" w:color="auto" w:fill="FFFFFF"/>
              <w:spacing w:before="7" w:line="238" w:lineRule="exact"/>
              <w:ind w:left="900"/>
              <w:rPr>
                <w:spacing w:val="-9"/>
                <w:sz w:val="24"/>
                <w:szCs w:val="24"/>
              </w:rPr>
            </w:pPr>
            <w:proofErr w:type="gramStart"/>
            <w:r>
              <w:rPr>
                <w:spacing w:val="-9"/>
                <w:sz w:val="24"/>
                <w:szCs w:val="24"/>
              </w:rPr>
              <w:t>П</w:t>
            </w:r>
            <w:proofErr w:type="gramEnd"/>
            <w:r>
              <w:rPr>
                <w:spacing w:val="-9"/>
                <w:sz w:val="24"/>
                <w:szCs w:val="24"/>
              </w:rPr>
              <w:t>/</w:t>
            </w:r>
            <w:proofErr w:type="spellStart"/>
            <w:r>
              <w:rPr>
                <w:spacing w:val="-9"/>
                <w:sz w:val="24"/>
                <w:szCs w:val="24"/>
              </w:rPr>
              <w:t>р</w:t>
            </w:r>
            <w:proofErr w:type="spellEnd"/>
            <w:r w:rsidRPr="0029006A">
              <w:rPr>
                <w:spacing w:val="-9"/>
                <w:sz w:val="24"/>
                <w:szCs w:val="24"/>
              </w:rPr>
              <w:t xml:space="preserve"> № 15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="00C001D8" w:rsidRPr="0029006A">
              <w:rPr>
                <w:spacing w:val="-9"/>
                <w:sz w:val="24"/>
                <w:szCs w:val="24"/>
              </w:rPr>
              <w:t>Циклическая презентация «Скакалочка».</w:t>
            </w:r>
          </w:p>
          <w:p w:rsidR="00C001D8" w:rsidRPr="0029006A" w:rsidRDefault="008E3B90" w:rsidP="00271ADB">
            <w:pPr>
              <w:shd w:val="clear" w:color="auto" w:fill="FFFFFF"/>
              <w:spacing w:before="7" w:line="238" w:lineRule="exact"/>
              <w:ind w:left="900"/>
              <w:rPr>
                <w:spacing w:val="-9"/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П/</w:t>
            </w:r>
            <w:proofErr w:type="spellStart"/>
            <w:r>
              <w:rPr>
                <w:spacing w:val="-9"/>
                <w:sz w:val="24"/>
                <w:szCs w:val="24"/>
              </w:rPr>
              <w:t>р</w:t>
            </w:r>
            <w:proofErr w:type="spellEnd"/>
            <w:r>
              <w:rPr>
                <w:spacing w:val="-9"/>
                <w:sz w:val="24"/>
                <w:szCs w:val="24"/>
              </w:rPr>
              <w:t xml:space="preserve"> №16</w:t>
            </w:r>
            <w:proofErr w:type="gramStart"/>
            <w:r>
              <w:rPr>
                <w:spacing w:val="-9"/>
                <w:sz w:val="24"/>
                <w:szCs w:val="24"/>
              </w:rPr>
              <w:t xml:space="preserve"> </w:t>
            </w:r>
            <w:r w:rsidR="00C001D8" w:rsidRPr="0029006A">
              <w:rPr>
                <w:spacing w:val="-9"/>
                <w:sz w:val="24"/>
                <w:szCs w:val="24"/>
              </w:rPr>
              <w:t xml:space="preserve"> Р</w:t>
            </w:r>
            <w:proofErr w:type="gramEnd"/>
            <w:r w:rsidR="00C001D8" w:rsidRPr="0029006A">
              <w:rPr>
                <w:spacing w:val="-9"/>
                <w:sz w:val="24"/>
                <w:szCs w:val="24"/>
              </w:rPr>
              <w:t>аботаем с папками и файлами.</w:t>
            </w:r>
          </w:p>
          <w:p w:rsidR="00C001D8" w:rsidRPr="0029006A" w:rsidRDefault="008E3B90" w:rsidP="00271ADB">
            <w:pPr>
              <w:shd w:val="clear" w:color="auto" w:fill="FFFFFF"/>
              <w:spacing w:before="7" w:line="238" w:lineRule="exact"/>
              <w:ind w:left="900"/>
              <w:rPr>
                <w:spacing w:val="-9"/>
                <w:sz w:val="24"/>
                <w:szCs w:val="24"/>
              </w:rPr>
            </w:pPr>
            <w:proofErr w:type="gramStart"/>
            <w:r>
              <w:rPr>
                <w:spacing w:val="-9"/>
                <w:sz w:val="24"/>
                <w:szCs w:val="24"/>
              </w:rPr>
              <w:t>П</w:t>
            </w:r>
            <w:proofErr w:type="gramEnd"/>
            <w:r>
              <w:rPr>
                <w:spacing w:val="-9"/>
                <w:sz w:val="24"/>
                <w:szCs w:val="24"/>
              </w:rPr>
              <w:t>/</w:t>
            </w:r>
            <w:proofErr w:type="spellStart"/>
            <w:r>
              <w:rPr>
                <w:spacing w:val="-9"/>
                <w:sz w:val="24"/>
                <w:szCs w:val="24"/>
              </w:rPr>
              <w:t>р</w:t>
            </w:r>
            <w:proofErr w:type="spellEnd"/>
            <w:r>
              <w:rPr>
                <w:spacing w:val="-9"/>
                <w:sz w:val="24"/>
                <w:szCs w:val="24"/>
              </w:rPr>
              <w:t xml:space="preserve"> № 17 </w:t>
            </w:r>
            <w:r w:rsidR="00C001D8" w:rsidRPr="0029006A">
              <w:rPr>
                <w:spacing w:val="-9"/>
                <w:sz w:val="24"/>
                <w:szCs w:val="24"/>
              </w:rPr>
              <w:t>Создание слайд-шоу</w:t>
            </w:r>
          </w:p>
          <w:p w:rsidR="00C001D8" w:rsidRPr="0029006A" w:rsidRDefault="00C001D8" w:rsidP="00271ADB">
            <w:pPr>
              <w:shd w:val="clear" w:color="auto" w:fill="FFFFFF"/>
              <w:spacing w:before="7" w:line="238" w:lineRule="exact"/>
              <w:ind w:left="900"/>
              <w:rPr>
                <w:sz w:val="24"/>
                <w:szCs w:val="24"/>
              </w:rPr>
            </w:pPr>
            <w:r w:rsidRPr="0029006A">
              <w:rPr>
                <w:spacing w:val="-9"/>
                <w:sz w:val="24"/>
                <w:szCs w:val="24"/>
              </w:rPr>
              <w:t xml:space="preserve">Практическая контрольная работа </w:t>
            </w:r>
          </w:p>
          <w:p w:rsidR="00C001D8" w:rsidRPr="0029006A" w:rsidRDefault="00C001D8" w:rsidP="00271ADB">
            <w:pPr>
              <w:rPr>
                <w:sz w:val="24"/>
                <w:szCs w:val="24"/>
              </w:rPr>
            </w:pPr>
          </w:p>
          <w:p w:rsidR="00C001D8" w:rsidRPr="0029006A" w:rsidRDefault="00C001D8" w:rsidP="00271ADB">
            <w:pPr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Требования к уровню подготовки учащихся</w:t>
            </w:r>
          </w:p>
          <w:p w:rsidR="00C001D8" w:rsidRPr="0029006A" w:rsidRDefault="00C001D8" w:rsidP="00271ADB">
            <w:pPr>
              <w:rPr>
                <w:i/>
                <w:iCs/>
                <w:sz w:val="24"/>
                <w:szCs w:val="24"/>
              </w:rPr>
            </w:pPr>
            <w:r w:rsidRPr="0029006A">
              <w:rPr>
                <w:sz w:val="24"/>
                <w:szCs w:val="24"/>
              </w:rPr>
              <w:t>Учащиеся должны</w:t>
            </w:r>
          </w:p>
          <w:p w:rsidR="00C001D8" w:rsidRPr="0029006A" w:rsidRDefault="00C001D8" w:rsidP="00271ADB">
            <w:pPr>
              <w:shd w:val="clear" w:color="auto" w:fill="FFFFFF"/>
              <w:spacing w:line="238" w:lineRule="exact"/>
              <w:ind w:left="691" w:hanging="691"/>
              <w:rPr>
                <w:i/>
                <w:iCs/>
                <w:sz w:val="24"/>
                <w:szCs w:val="24"/>
              </w:rPr>
            </w:pPr>
            <w:r w:rsidRPr="0029006A">
              <w:rPr>
                <w:i/>
                <w:iCs/>
                <w:sz w:val="24"/>
                <w:szCs w:val="24"/>
              </w:rPr>
              <w:t>Знать/понимать:</w:t>
            </w:r>
          </w:p>
          <w:p w:rsidR="00C001D8" w:rsidRPr="0029006A" w:rsidRDefault="00C001D8" w:rsidP="00BA0AED">
            <w:pPr>
              <w:widowControl/>
              <w:numPr>
                <w:ilvl w:val="0"/>
                <w:numId w:val="19"/>
              </w:numPr>
              <w:suppressAutoHyphens w:val="0"/>
              <w:autoSpaceDE/>
              <w:rPr>
                <w:sz w:val="24"/>
                <w:szCs w:val="24"/>
              </w:rPr>
            </w:pPr>
            <w:r w:rsidRPr="0029006A">
              <w:rPr>
                <w:color w:val="000000"/>
                <w:spacing w:val="-3"/>
                <w:sz w:val="24"/>
                <w:szCs w:val="24"/>
              </w:rPr>
              <w:t>пошаговое</w:t>
            </w:r>
            <w:r w:rsidRPr="0029006A">
              <w:rPr>
                <w:sz w:val="24"/>
                <w:szCs w:val="24"/>
              </w:rPr>
              <w:t xml:space="preserve"> </w:t>
            </w:r>
            <w:r w:rsidRPr="0029006A">
              <w:rPr>
                <w:color w:val="000000"/>
                <w:spacing w:val="-4"/>
                <w:sz w:val="24"/>
                <w:szCs w:val="24"/>
              </w:rPr>
              <w:t>исполнение алгоритма</w:t>
            </w:r>
            <w:r w:rsidRPr="0029006A">
              <w:rPr>
                <w:sz w:val="24"/>
                <w:szCs w:val="24"/>
              </w:rPr>
              <w:t xml:space="preserve"> </w:t>
            </w:r>
          </w:p>
          <w:p w:rsidR="00C001D8" w:rsidRPr="0029006A" w:rsidRDefault="00C001D8" w:rsidP="00BA0AED">
            <w:pPr>
              <w:widowControl/>
              <w:numPr>
                <w:ilvl w:val="0"/>
                <w:numId w:val="19"/>
              </w:numPr>
              <w:shd w:val="clear" w:color="auto" w:fill="FFFFFF"/>
              <w:suppressAutoHyphens w:val="0"/>
              <w:autoSpaceDE/>
              <w:rPr>
                <w:sz w:val="24"/>
                <w:szCs w:val="24"/>
              </w:rPr>
            </w:pPr>
            <w:r w:rsidRPr="0029006A">
              <w:rPr>
                <w:color w:val="000000"/>
                <w:spacing w:val="-6"/>
                <w:sz w:val="24"/>
                <w:szCs w:val="24"/>
              </w:rPr>
              <w:t>способы описания алгоритмов,</w:t>
            </w:r>
            <w:r w:rsidRPr="0029006A">
              <w:rPr>
                <w:sz w:val="24"/>
                <w:szCs w:val="24"/>
              </w:rPr>
              <w:t xml:space="preserve"> </w:t>
            </w:r>
          </w:p>
          <w:p w:rsidR="00C001D8" w:rsidRPr="0029006A" w:rsidRDefault="00C001D8" w:rsidP="00BA0AED">
            <w:pPr>
              <w:widowControl/>
              <w:numPr>
                <w:ilvl w:val="0"/>
                <w:numId w:val="18"/>
              </w:numPr>
              <w:shd w:val="clear" w:color="auto" w:fill="FFFFFF"/>
              <w:suppressAutoHyphens w:val="0"/>
              <w:autoSpaceDE/>
              <w:spacing w:line="238" w:lineRule="exact"/>
              <w:rPr>
                <w:i/>
                <w:iCs/>
                <w:sz w:val="24"/>
                <w:szCs w:val="24"/>
              </w:rPr>
            </w:pPr>
            <w:r w:rsidRPr="0029006A">
              <w:rPr>
                <w:color w:val="000000"/>
                <w:spacing w:val="-6"/>
                <w:sz w:val="24"/>
                <w:szCs w:val="24"/>
              </w:rPr>
              <w:t>понятие  блок-схемы, обозначения блоков</w:t>
            </w:r>
          </w:p>
          <w:p w:rsidR="00C001D8" w:rsidRPr="0029006A" w:rsidRDefault="00C001D8" w:rsidP="00BA0AED">
            <w:pPr>
              <w:widowControl/>
              <w:numPr>
                <w:ilvl w:val="0"/>
                <w:numId w:val="18"/>
              </w:numPr>
              <w:shd w:val="clear" w:color="auto" w:fill="FFFFFF"/>
              <w:suppressAutoHyphens w:val="0"/>
              <w:autoSpaceDE/>
              <w:rPr>
                <w:i/>
                <w:iCs/>
                <w:sz w:val="24"/>
                <w:szCs w:val="24"/>
              </w:rPr>
            </w:pPr>
            <w:r w:rsidRPr="0029006A">
              <w:rPr>
                <w:color w:val="000000"/>
                <w:spacing w:val="-6"/>
                <w:sz w:val="24"/>
                <w:szCs w:val="24"/>
              </w:rPr>
              <w:t>правила записи</w:t>
            </w:r>
            <w:r w:rsidRPr="0029006A">
              <w:rPr>
                <w:sz w:val="24"/>
                <w:szCs w:val="24"/>
              </w:rPr>
              <w:t xml:space="preserve"> </w:t>
            </w:r>
            <w:r w:rsidRPr="0029006A">
              <w:rPr>
                <w:color w:val="000000"/>
                <w:spacing w:val="-2"/>
                <w:sz w:val="24"/>
                <w:szCs w:val="24"/>
              </w:rPr>
              <w:t>линейного алгорит</w:t>
            </w:r>
            <w:r w:rsidRPr="0029006A">
              <w:rPr>
                <w:color w:val="000000"/>
                <w:spacing w:val="-6"/>
                <w:sz w:val="24"/>
                <w:szCs w:val="24"/>
              </w:rPr>
              <w:t>ма; обозначения бло</w:t>
            </w:r>
            <w:r w:rsidRPr="0029006A">
              <w:rPr>
                <w:color w:val="000000"/>
                <w:spacing w:val="-5"/>
                <w:sz w:val="24"/>
                <w:szCs w:val="24"/>
              </w:rPr>
              <w:t>ков</w:t>
            </w:r>
          </w:p>
          <w:p w:rsidR="00C001D8" w:rsidRPr="0029006A" w:rsidRDefault="00C001D8" w:rsidP="00BA0AED">
            <w:pPr>
              <w:widowControl/>
              <w:numPr>
                <w:ilvl w:val="0"/>
                <w:numId w:val="18"/>
              </w:numPr>
              <w:shd w:val="clear" w:color="auto" w:fill="FFFFFF"/>
              <w:suppressAutoHyphens w:val="0"/>
              <w:autoSpaceDE/>
              <w:rPr>
                <w:i/>
                <w:iCs/>
                <w:sz w:val="24"/>
                <w:szCs w:val="24"/>
              </w:rPr>
            </w:pPr>
            <w:r w:rsidRPr="0029006A">
              <w:rPr>
                <w:color w:val="000000"/>
                <w:spacing w:val="-6"/>
                <w:sz w:val="24"/>
                <w:szCs w:val="24"/>
              </w:rPr>
              <w:t>правила записи</w:t>
            </w:r>
            <w:r w:rsidRPr="0029006A">
              <w:rPr>
                <w:sz w:val="24"/>
                <w:szCs w:val="24"/>
              </w:rPr>
              <w:t xml:space="preserve"> </w:t>
            </w:r>
            <w:r w:rsidRPr="0029006A">
              <w:rPr>
                <w:color w:val="000000"/>
                <w:spacing w:val="-5"/>
                <w:sz w:val="24"/>
                <w:szCs w:val="24"/>
              </w:rPr>
              <w:t>разветвленного алго</w:t>
            </w:r>
            <w:r w:rsidRPr="0029006A">
              <w:rPr>
                <w:color w:val="000000"/>
                <w:spacing w:val="-6"/>
                <w:sz w:val="24"/>
                <w:szCs w:val="24"/>
              </w:rPr>
              <w:t>ритма</w:t>
            </w:r>
          </w:p>
          <w:p w:rsidR="00C001D8" w:rsidRPr="0029006A" w:rsidRDefault="00C001D8" w:rsidP="00BA0AED">
            <w:pPr>
              <w:widowControl/>
              <w:numPr>
                <w:ilvl w:val="0"/>
                <w:numId w:val="18"/>
              </w:numPr>
              <w:shd w:val="clear" w:color="auto" w:fill="FFFFFF"/>
              <w:suppressAutoHyphens w:val="0"/>
              <w:autoSpaceDE/>
              <w:rPr>
                <w:i/>
                <w:iCs/>
                <w:sz w:val="24"/>
                <w:szCs w:val="24"/>
              </w:rPr>
            </w:pPr>
            <w:r w:rsidRPr="0029006A">
              <w:rPr>
                <w:color w:val="000000"/>
                <w:spacing w:val="-9"/>
                <w:sz w:val="24"/>
                <w:szCs w:val="24"/>
              </w:rPr>
              <w:t>понятие цикла, его разновидности</w:t>
            </w:r>
          </w:p>
          <w:p w:rsidR="00C001D8" w:rsidRPr="0029006A" w:rsidRDefault="00C001D8" w:rsidP="00271ADB">
            <w:pPr>
              <w:shd w:val="clear" w:color="auto" w:fill="FFFFFF"/>
              <w:spacing w:line="238" w:lineRule="exact"/>
              <w:ind w:left="691" w:hanging="691"/>
              <w:rPr>
                <w:i/>
                <w:iCs/>
                <w:sz w:val="24"/>
                <w:szCs w:val="24"/>
              </w:rPr>
            </w:pPr>
            <w:r w:rsidRPr="0029006A">
              <w:rPr>
                <w:i/>
                <w:iCs/>
                <w:sz w:val="24"/>
                <w:szCs w:val="24"/>
              </w:rPr>
              <w:t>Уметь:</w:t>
            </w:r>
          </w:p>
          <w:p w:rsidR="00C001D8" w:rsidRPr="0029006A" w:rsidRDefault="00C001D8" w:rsidP="00BA0AED">
            <w:pPr>
              <w:widowControl/>
              <w:numPr>
                <w:ilvl w:val="0"/>
                <w:numId w:val="20"/>
              </w:numPr>
              <w:shd w:val="clear" w:color="auto" w:fill="FFFFFF"/>
              <w:tabs>
                <w:tab w:val="clear" w:pos="1411"/>
                <w:tab w:val="left" w:pos="720"/>
              </w:tabs>
              <w:suppressAutoHyphens w:val="0"/>
              <w:autoSpaceDE/>
              <w:spacing w:line="238" w:lineRule="exact"/>
              <w:ind w:hanging="1051"/>
              <w:rPr>
                <w:b/>
                <w:bCs/>
                <w:i/>
                <w:iCs/>
                <w:sz w:val="24"/>
                <w:szCs w:val="24"/>
              </w:rPr>
            </w:pPr>
            <w:r w:rsidRPr="0029006A">
              <w:rPr>
                <w:color w:val="000000"/>
                <w:spacing w:val="-5"/>
                <w:sz w:val="24"/>
                <w:szCs w:val="24"/>
              </w:rPr>
              <w:t>записывать ал</w:t>
            </w:r>
            <w:r w:rsidRPr="0029006A">
              <w:rPr>
                <w:color w:val="000000"/>
                <w:spacing w:val="-7"/>
                <w:sz w:val="24"/>
                <w:szCs w:val="24"/>
              </w:rPr>
              <w:t>горитм известными</w:t>
            </w:r>
            <w:r w:rsidRPr="0029006A">
              <w:rPr>
                <w:sz w:val="24"/>
                <w:szCs w:val="24"/>
              </w:rPr>
              <w:t xml:space="preserve"> с</w:t>
            </w:r>
            <w:r w:rsidRPr="0029006A">
              <w:rPr>
                <w:color w:val="000000"/>
                <w:spacing w:val="-8"/>
                <w:sz w:val="24"/>
                <w:szCs w:val="24"/>
              </w:rPr>
              <w:t>пособами</w:t>
            </w:r>
          </w:p>
          <w:p w:rsidR="00C001D8" w:rsidRPr="0029006A" w:rsidRDefault="00C001D8" w:rsidP="00BA0AED">
            <w:pPr>
              <w:widowControl/>
              <w:numPr>
                <w:ilvl w:val="0"/>
                <w:numId w:val="20"/>
              </w:numPr>
              <w:shd w:val="clear" w:color="auto" w:fill="FFFFFF"/>
              <w:tabs>
                <w:tab w:val="clear" w:pos="1411"/>
                <w:tab w:val="left" w:pos="720"/>
              </w:tabs>
              <w:suppressAutoHyphens w:val="0"/>
              <w:autoSpaceDE/>
              <w:spacing w:line="238" w:lineRule="exact"/>
              <w:ind w:hanging="1051"/>
              <w:rPr>
                <w:b/>
                <w:bCs/>
                <w:i/>
                <w:iCs/>
                <w:sz w:val="24"/>
                <w:szCs w:val="24"/>
              </w:rPr>
            </w:pPr>
            <w:r w:rsidRPr="0029006A">
              <w:rPr>
                <w:color w:val="000000"/>
                <w:spacing w:val="-5"/>
                <w:sz w:val="24"/>
                <w:szCs w:val="24"/>
              </w:rPr>
              <w:t>составлять линейные алго</w:t>
            </w:r>
            <w:r w:rsidRPr="0029006A">
              <w:rPr>
                <w:color w:val="000000"/>
                <w:spacing w:val="-11"/>
                <w:sz w:val="24"/>
                <w:szCs w:val="24"/>
              </w:rPr>
              <w:t>ритмы</w:t>
            </w:r>
          </w:p>
          <w:p w:rsidR="00C001D8" w:rsidRPr="0029006A" w:rsidRDefault="00C001D8" w:rsidP="00BA0AED">
            <w:pPr>
              <w:widowControl/>
              <w:numPr>
                <w:ilvl w:val="0"/>
                <w:numId w:val="20"/>
              </w:numPr>
              <w:shd w:val="clear" w:color="auto" w:fill="FFFFFF"/>
              <w:tabs>
                <w:tab w:val="clear" w:pos="1411"/>
                <w:tab w:val="left" w:pos="720"/>
              </w:tabs>
              <w:suppressAutoHyphens w:val="0"/>
              <w:autoSpaceDE/>
              <w:spacing w:line="238" w:lineRule="exact"/>
              <w:ind w:hanging="1051"/>
              <w:rPr>
                <w:b/>
                <w:bCs/>
                <w:i/>
                <w:iCs/>
                <w:sz w:val="24"/>
                <w:szCs w:val="24"/>
              </w:rPr>
            </w:pPr>
            <w:r w:rsidRPr="0029006A">
              <w:rPr>
                <w:color w:val="000000"/>
                <w:spacing w:val="-5"/>
                <w:sz w:val="24"/>
                <w:szCs w:val="24"/>
              </w:rPr>
              <w:t>записывать алгоритмы раз</w:t>
            </w:r>
            <w:r w:rsidRPr="0029006A">
              <w:rPr>
                <w:color w:val="000000"/>
                <w:spacing w:val="-7"/>
                <w:sz w:val="24"/>
                <w:szCs w:val="24"/>
              </w:rPr>
              <w:t>личными способами</w:t>
            </w:r>
          </w:p>
          <w:p w:rsidR="00C001D8" w:rsidRPr="0029006A" w:rsidRDefault="00C001D8" w:rsidP="00BA0AED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346"/>
              </w:tabs>
              <w:suppressAutoHyphens w:val="0"/>
              <w:autoSpaceDN w:val="0"/>
              <w:adjustRightInd w:val="0"/>
              <w:spacing w:line="259" w:lineRule="exact"/>
              <w:rPr>
                <w:sz w:val="24"/>
                <w:szCs w:val="24"/>
              </w:rPr>
            </w:pPr>
            <w:r w:rsidRPr="0029006A">
              <w:rPr>
                <w:sz w:val="24"/>
                <w:szCs w:val="24"/>
              </w:rPr>
              <w:t>разрабатывать алгоритм и в соответствии с ним создавать графический объект;</w:t>
            </w:r>
          </w:p>
          <w:p w:rsidR="00C001D8" w:rsidRPr="0029006A" w:rsidRDefault="00C001D8" w:rsidP="00BA0AED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346"/>
              </w:tabs>
              <w:suppressAutoHyphens w:val="0"/>
              <w:autoSpaceDN w:val="0"/>
              <w:adjustRightInd w:val="0"/>
              <w:spacing w:line="259" w:lineRule="exact"/>
              <w:rPr>
                <w:sz w:val="24"/>
                <w:szCs w:val="24"/>
              </w:rPr>
            </w:pPr>
            <w:r w:rsidRPr="0029006A">
              <w:rPr>
                <w:sz w:val="24"/>
                <w:szCs w:val="24"/>
              </w:rPr>
              <w:t>использовать при создании графического объекта циклический алгоритм</w:t>
            </w:r>
          </w:p>
          <w:p w:rsidR="00C001D8" w:rsidRPr="0029006A" w:rsidRDefault="00C001D8" w:rsidP="00BA0AED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346"/>
              </w:tabs>
              <w:suppressAutoHyphens w:val="0"/>
              <w:autoSpaceDN w:val="0"/>
              <w:adjustRightInd w:val="0"/>
              <w:spacing w:line="259" w:lineRule="exact"/>
              <w:rPr>
                <w:sz w:val="24"/>
                <w:szCs w:val="24"/>
              </w:rPr>
            </w:pPr>
            <w:r w:rsidRPr="0029006A">
              <w:rPr>
                <w:color w:val="000000"/>
                <w:spacing w:val="-5"/>
                <w:sz w:val="24"/>
                <w:szCs w:val="24"/>
              </w:rPr>
              <w:t>составлять ал</w:t>
            </w:r>
            <w:r w:rsidRPr="0029006A">
              <w:rPr>
                <w:color w:val="000000"/>
                <w:spacing w:val="-6"/>
                <w:sz w:val="24"/>
                <w:szCs w:val="24"/>
              </w:rPr>
              <w:t>горитмы с разветвлениями и записывать</w:t>
            </w:r>
            <w:r w:rsidRPr="0029006A">
              <w:rPr>
                <w:sz w:val="24"/>
                <w:szCs w:val="24"/>
              </w:rPr>
              <w:t xml:space="preserve"> </w:t>
            </w:r>
            <w:r w:rsidRPr="0029006A">
              <w:rPr>
                <w:color w:val="000000"/>
                <w:spacing w:val="-6"/>
                <w:sz w:val="24"/>
                <w:szCs w:val="24"/>
              </w:rPr>
              <w:t>их различными спо</w:t>
            </w:r>
            <w:r w:rsidRPr="0029006A">
              <w:rPr>
                <w:color w:val="000000"/>
                <w:spacing w:val="-8"/>
                <w:sz w:val="24"/>
                <w:szCs w:val="24"/>
              </w:rPr>
              <w:t>собами</w:t>
            </w:r>
          </w:p>
          <w:p w:rsidR="00C001D8" w:rsidRPr="0029006A" w:rsidRDefault="00C001D8" w:rsidP="00BA0AED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346"/>
              </w:tabs>
              <w:suppressAutoHyphens w:val="0"/>
              <w:autoSpaceDN w:val="0"/>
              <w:adjustRightInd w:val="0"/>
              <w:spacing w:line="259" w:lineRule="exact"/>
              <w:rPr>
                <w:sz w:val="24"/>
                <w:szCs w:val="24"/>
              </w:rPr>
            </w:pPr>
            <w:r w:rsidRPr="0029006A">
              <w:rPr>
                <w:color w:val="000000"/>
                <w:spacing w:val="-5"/>
                <w:sz w:val="24"/>
                <w:szCs w:val="24"/>
              </w:rPr>
              <w:t>создавать презентации, используя</w:t>
            </w:r>
            <w:r w:rsidRPr="0029006A">
              <w:rPr>
                <w:sz w:val="24"/>
                <w:szCs w:val="24"/>
              </w:rPr>
              <w:t xml:space="preserve"> </w:t>
            </w:r>
            <w:r w:rsidRPr="0029006A">
              <w:rPr>
                <w:color w:val="000000"/>
                <w:spacing w:val="-5"/>
                <w:sz w:val="24"/>
                <w:szCs w:val="24"/>
              </w:rPr>
              <w:t>разветвленные алго</w:t>
            </w:r>
            <w:r w:rsidRPr="0029006A">
              <w:rPr>
                <w:color w:val="000000"/>
                <w:spacing w:val="-10"/>
                <w:sz w:val="24"/>
                <w:szCs w:val="24"/>
              </w:rPr>
              <w:t>ритмы</w:t>
            </w:r>
          </w:p>
          <w:p w:rsidR="00C001D8" w:rsidRPr="0029006A" w:rsidRDefault="00C001D8" w:rsidP="00BA0AED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346"/>
              </w:tabs>
              <w:suppressAutoHyphens w:val="0"/>
              <w:autoSpaceDN w:val="0"/>
              <w:adjustRightInd w:val="0"/>
              <w:spacing w:line="259" w:lineRule="exact"/>
              <w:rPr>
                <w:sz w:val="24"/>
                <w:szCs w:val="24"/>
              </w:rPr>
            </w:pPr>
            <w:r w:rsidRPr="0029006A">
              <w:rPr>
                <w:color w:val="000000"/>
                <w:spacing w:val="-8"/>
                <w:sz w:val="24"/>
                <w:szCs w:val="24"/>
              </w:rPr>
              <w:t>составлять циклические алгорит</w:t>
            </w:r>
            <w:r w:rsidRPr="0029006A">
              <w:rPr>
                <w:color w:val="000000"/>
                <w:spacing w:val="-9"/>
                <w:sz w:val="24"/>
                <w:szCs w:val="24"/>
              </w:rPr>
              <w:t>мы; выполнять циклические алгоритмы</w:t>
            </w:r>
          </w:p>
          <w:p w:rsidR="00C001D8" w:rsidRPr="0029006A" w:rsidRDefault="00C001D8" w:rsidP="00BA0AED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346"/>
              </w:tabs>
              <w:suppressAutoHyphens w:val="0"/>
              <w:autoSpaceDN w:val="0"/>
              <w:adjustRightInd w:val="0"/>
              <w:spacing w:line="259" w:lineRule="exact"/>
              <w:rPr>
                <w:sz w:val="24"/>
                <w:szCs w:val="24"/>
              </w:rPr>
            </w:pPr>
            <w:r w:rsidRPr="0029006A">
              <w:rPr>
                <w:color w:val="000000"/>
                <w:spacing w:val="-4"/>
                <w:sz w:val="24"/>
                <w:szCs w:val="24"/>
              </w:rPr>
              <w:t>выполнять ос</w:t>
            </w:r>
            <w:r w:rsidRPr="0029006A">
              <w:rPr>
                <w:color w:val="000000"/>
                <w:spacing w:val="-5"/>
                <w:sz w:val="24"/>
                <w:szCs w:val="24"/>
              </w:rPr>
              <w:t>новные операции с файлами и папками.</w:t>
            </w:r>
          </w:p>
          <w:p w:rsidR="00C001D8" w:rsidRPr="0029006A" w:rsidRDefault="00C001D8" w:rsidP="00271ADB">
            <w:pPr>
              <w:pStyle w:val="a3"/>
              <w:jc w:val="left"/>
              <w:rPr>
                <w:i/>
                <w:iCs/>
                <w:sz w:val="24"/>
                <w:szCs w:val="24"/>
              </w:rPr>
            </w:pPr>
            <w:r w:rsidRPr="0029006A">
              <w:rPr>
                <w:i/>
                <w:iCs/>
                <w:sz w:val="24"/>
                <w:szCs w:val="24"/>
              </w:rPr>
              <w:t>Использовать приобретенные знания и умения в практической деятельности и в повседневной жизни:</w:t>
            </w:r>
          </w:p>
          <w:p w:rsidR="00C001D8" w:rsidRPr="0029006A" w:rsidRDefault="00C001D8" w:rsidP="00BA0AED">
            <w:pPr>
              <w:widowControl/>
              <w:numPr>
                <w:ilvl w:val="0"/>
                <w:numId w:val="17"/>
              </w:numPr>
              <w:shd w:val="clear" w:color="auto" w:fill="FFFFFF"/>
              <w:suppressAutoHyphens w:val="0"/>
              <w:autoSpaceDE/>
              <w:rPr>
                <w:sz w:val="24"/>
                <w:szCs w:val="24"/>
              </w:rPr>
            </w:pPr>
            <w:r w:rsidRPr="0029006A">
              <w:rPr>
                <w:sz w:val="24"/>
                <w:szCs w:val="24"/>
              </w:rPr>
              <w:t>иметь представления об алгоритмах, приводить их примеры,</w:t>
            </w:r>
          </w:p>
          <w:p w:rsidR="00C001D8" w:rsidRPr="0029006A" w:rsidRDefault="00C001D8" w:rsidP="00BA0AED">
            <w:pPr>
              <w:widowControl/>
              <w:numPr>
                <w:ilvl w:val="0"/>
                <w:numId w:val="17"/>
              </w:numPr>
              <w:shd w:val="clear" w:color="auto" w:fill="FFFFFF"/>
              <w:suppressAutoHyphens w:val="0"/>
              <w:autoSpaceDE/>
              <w:rPr>
                <w:sz w:val="24"/>
                <w:szCs w:val="24"/>
              </w:rPr>
            </w:pPr>
            <w:r w:rsidRPr="0029006A">
              <w:rPr>
                <w:sz w:val="24"/>
                <w:szCs w:val="24"/>
              </w:rPr>
              <w:t>иметь представление об исполнителях алгоритмов и системах команд исполнителей.</w:t>
            </w:r>
          </w:p>
          <w:p w:rsidR="00C001D8" w:rsidRPr="0029006A" w:rsidRDefault="00C001D8" w:rsidP="00271ADB">
            <w:pPr>
              <w:shd w:val="clear" w:color="auto" w:fill="FFFFFF"/>
              <w:tabs>
                <w:tab w:val="left" w:pos="346"/>
              </w:tabs>
              <w:autoSpaceDN w:val="0"/>
              <w:adjustRightInd w:val="0"/>
              <w:spacing w:line="259" w:lineRule="exact"/>
              <w:rPr>
                <w:sz w:val="24"/>
                <w:szCs w:val="24"/>
              </w:rPr>
            </w:pPr>
          </w:p>
          <w:p w:rsidR="00C001D8" w:rsidRPr="0029006A" w:rsidRDefault="00C001D8" w:rsidP="00271ADB">
            <w:pPr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 xml:space="preserve">Контроль ЗУН: </w:t>
            </w:r>
            <w:r w:rsidRPr="0029006A">
              <w:rPr>
                <w:sz w:val="24"/>
                <w:szCs w:val="24"/>
              </w:rPr>
              <w:t>тест по теме «Алгоритмизация»</w:t>
            </w:r>
          </w:p>
          <w:p w:rsidR="00C001D8" w:rsidRPr="0029006A" w:rsidRDefault="00C001D8" w:rsidP="00271ADB">
            <w:pPr>
              <w:jc w:val="center"/>
              <w:rPr>
                <w:sz w:val="24"/>
                <w:szCs w:val="24"/>
              </w:rPr>
            </w:pPr>
          </w:p>
        </w:tc>
      </w:tr>
    </w:tbl>
    <w:p w:rsidR="00C001D8" w:rsidRPr="0029006A" w:rsidRDefault="00C001D8" w:rsidP="00BA0AED">
      <w:pPr>
        <w:spacing w:before="100" w:after="100"/>
        <w:ind w:firstLine="567"/>
        <w:jc w:val="center"/>
        <w:rPr>
          <w:sz w:val="24"/>
          <w:szCs w:val="24"/>
        </w:rPr>
      </w:pPr>
      <w:r w:rsidRPr="0029006A">
        <w:rPr>
          <w:b/>
          <w:bCs/>
          <w:sz w:val="24"/>
          <w:szCs w:val="24"/>
        </w:rPr>
        <w:lastRenderedPageBreak/>
        <w:t>Контроль уровня облученности</w:t>
      </w:r>
      <w:r w:rsidRPr="0029006A">
        <w:rPr>
          <w:sz w:val="24"/>
          <w:szCs w:val="24"/>
        </w:rPr>
        <w:t>.</w:t>
      </w:r>
    </w:p>
    <w:p w:rsidR="00C001D8" w:rsidRPr="0029006A" w:rsidRDefault="00C001D8" w:rsidP="00BA0AED">
      <w:pPr>
        <w:tabs>
          <w:tab w:val="left" w:pos="2880"/>
        </w:tabs>
        <w:ind w:firstLine="540"/>
        <w:jc w:val="both"/>
        <w:rPr>
          <w:sz w:val="24"/>
          <w:szCs w:val="24"/>
        </w:rPr>
      </w:pPr>
      <w:proofErr w:type="gramStart"/>
      <w:r w:rsidRPr="0029006A">
        <w:rPr>
          <w:b/>
          <w:bCs/>
          <w:sz w:val="24"/>
          <w:szCs w:val="24"/>
        </w:rPr>
        <w:t>Контроль за</w:t>
      </w:r>
      <w:proofErr w:type="gramEnd"/>
      <w:r w:rsidRPr="0029006A">
        <w:rPr>
          <w:b/>
          <w:bCs/>
          <w:sz w:val="24"/>
          <w:szCs w:val="24"/>
        </w:rPr>
        <w:t xml:space="preserve"> результатами обучения</w:t>
      </w:r>
      <w:r w:rsidRPr="0029006A">
        <w:rPr>
          <w:sz w:val="24"/>
          <w:szCs w:val="24"/>
        </w:rPr>
        <w:t xml:space="preserve"> осуществляется  через использование следующих видов: входной, текущий, тематический, итоговый. При этом используются  различные формы контроля: контрольная работа, практическая контрольная работа, самостоятельная работа, домашняя  </w:t>
      </w:r>
      <w:proofErr w:type="gramStart"/>
      <w:r w:rsidR="00BC0EB5">
        <w:rPr>
          <w:sz w:val="24"/>
          <w:szCs w:val="24"/>
        </w:rPr>
        <w:t>П</w:t>
      </w:r>
      <w:proofErr w:type="gramEnd"/>
      <w:r w:rsidR="00BC0EB5">
        <w:rPr>
          <w:sz w:val="24"/>
          <w:szCs w:val="24"/>
        </w:rPr>
        <w:t>/</w:t>
      </w:r>
      <w:proofErr w:type="spellStart"/>
      <w:r w:rsidR="00BC0EB5">
        <w:rPr>
          <w:sz w:val="24"/>
          <w:szCs w:val="24"/>
        </w:rPr>
        <w:t>р</w:t>
      </w:r>
      <w:proofErr w:type="spellEnd"/>
      <w:r w:rsidRPr="0029006A">
        <w:rPr>
          <w:sz w:val="24"/>
          <w:szCs w:val="24"/>
        </w:rPr>
        <w:t xml:space="preserve">, тест, контрольный интерактивный тест, устный опрос, визуальная проверка, защита проекта. </w:t>
      </w:r>
    </w:p>
    <w:p w:rsidR="00C001D8" w:rsidRPr="0029006A" w:rsidRDefault="00C001D8" w:rsidP="00BA0AE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001D8" w:rsidRPr="0029006A" w:rsidRDefault="00C001D8" w:rsidP="00BA0AED">
      <w:pPr>
        <w:ind w:firstLine="540"/>
        <w:jc w:val="center"/>
        <w:rPr>
          <w:b/>
          <w:bCs/>
          <w:sz w:val="24"/>
          <w:szCs w:val="24"/>
        </w:rPr>
      </w:pPr>
      <w:r w:rsidRPr="0029006A">
        <w:rPr>
          <w:b/>
          <w:bCs/>
          <w:sz w:val="24"/>
          <w:szCs w:val="24"/>
        </w:rPr>
        <w:t>Перечень контрольных работ</w:t>
      </w:r>
    </w:p>
    <w:p w:rsidR="00C001D8" w:rsidRPr="0029006A" w:rsidRDefault="00C001D8" w:rsidP="00BA0AED">
      <w:pPr>
        <w:ind w:firstLine="540"/>
        <w:jc w:val="center"/>
        <w:rPr>
          <w:b/>
          <w:bCs/>
          <w:sz w:val="24"/>
          <w:szCs w:val="24"/>
        </w:rPr>
      </w:pPr>
    </w:p>
    <w:tbl>
      <w:tblPr>
        <w:tblW w:w="10545" w:type="dxa"/>
        <w:tblInd w:w="-106" w:type="dxa"/>
        <w:tblLayout w:type="fixed"/>
        <w:tblLook w:val="0000"/>
      </w:tblPr>
      <w:tblGrid>
        <w:gridCol w:w="959"/>
        <w:gridCol w:w="1417"/>
        <w:gridCol w:w="7230"/>
        <w:gridCol w:w="939"/>
      </w:tblGrid>
      <w:tr w:rsidR="00C001D8" w:rsidRPr="002900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271AD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271ADB">
            <w:pPr>
              <w:snapToGrid w:val="0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 xml:space="preserve">Количество работ </w:t>
            </w:r>
          </w:p>
          <w:p w:rsidR="00C001D8" w:rsidRPr="0029006A" w:rsidRDefault="00C001D8" w:rsidP="00271ADB">
            <w:pPr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за учебный год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271AD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Контрольная работа по теме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1D8" w:rsidRPr="0029006A" w:rsidRDefault="00C001D8" w:rsidP="00271AD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№ урока</w:t>
            </w:r>
          </w:p>
          <w:p w:rsidR="00C001D8" w:rsidRPr="0029006A" w:rsidRDefault="00C001D8" w:rsidP="00271ADB">
            <w:pPr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 xml:space="preserve"> по КТП</w:t>
            </w:r>
          </w:p>
        </w:tc>
      </w:tr>
      <w:tr w:rsidR="00C001D8" w:rsidRPr="0029006A">
        <w:tc>
          <w:tcPr>
            <w:tcW w:w="95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1D8" w:rsidRPr="0029006A" w:rsidRDefault="00C001D8" w:rsidP="00271AD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1D8" w:rsidRPr="0029006A" w:rsidRDefault="00C001D8" w:rsidP="00271AD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006A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3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271ADB">
            <w:pPr>
              <w:snapToGrid w:val="0"/>
              <w:jc w:val="center"/>
              <w:rPr>
                <w:sz w:val="24"/>
                <w:szCs w:val="24"/>
              </w:rPr>
            </w:pPr>
            <w:r w:rsidRPr="0029006A">
              <w:rPr>
                <w:sz w:val="24"/>
                <w:szCs w:val="24"/>
              </w:rPr>
              <w:t xml:space="preserve">Создание документов в текстовом процессоре </w:t>
            </w:r>
            <w:proofErr w:type="spellStart"/>
            <w:r w:rsidRPr="0029006A">
              <w:rPr>
                <w:sz w:val="24"/>
                <w:szCs w:val="24"/>
              </w:rPr>
              <w:t>Word</w:t>
            </w:r>
            <w:proofErr w:type="spellEnd"/>
            <w:r w:rsidRPr="0029006A">
              <w:rPr>
                <w:sz w:val="24"/>
                <w:szCs w:val="24"/>
              </w:rPr>
              <w:t>.</w:t>
            </w:r>
          </w:p>
        </w:tc>
        <w:tc>
          <w:tcPr>
            <w:tcW w:w="93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1D8" w:rsidRPr="0029006A" w:rsidRDefault="00C001D8" w:rsidP="00271ADB">
            <w:pPr>
              <w:snapToGrid w:val="0"/>
              <w:jc w:val="center"/>
              <w:rPr>
                <w:sz w:val="24"/>
                <w:szCs w:val="24"/>
              </w:rPr>
            </w:pPr>
            <w:r w:rsidRPr="0029006A">
              <w:rPr>
                <w:sz w:val="24"/>
                <w:szCs w:val="24"/>
              </w:rPr>
              <w:t>8</w:t>
            </w:r>
          </w:p>
        </w:tc>
      </w:tr>
      <w:tr w:rsidR="00C001D8" w:rsidRPr="0029006A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271AD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271AD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271ADB">
            <w:pPr>
              <w:snapToGrid w:val="0"/>
              <w:jc w:val="center"/>
              <w:rPr>
                <w:sz w:val="24"/>
                <w:szCs w:val="24"/>
              </w:rPr>
            </w:pPr>
            <w:r w:rsidRPr="0029006A">
              <w:rPr>
                <w:sz w:val="24"/>
                <w:szCs w:val="24"/>
              </w:rPr>
              <w:t>Компьютер и информация.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1D8" w:rsidRPr="0029006A" w:rsidRDefault="00C001D8" w:rsidP="00271ADB">
            <w:pPr>
              <w:snapToGrid w:val="0"/>
              <w:jc w:val="center"/>
              <w:rPr>
                <w:sz w:val="24"/>
                <w:szCs w:val="24"/>
              </w:rPr>
            </w:pPr>
            <w:r w:rsidRPr="0029006A">
              <w:rPr>
                <w:sz w:val="24"/>
                <w:szCs w:val="24"/>
              </w:rPr>
              <w:t>12</w:t>
            </w:r>
          </w:p>
        </w:tc>
      </w:tr>
      <w:tr w:rsidR="00C001D8" w:rsidRPr="0029006A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271AD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271AD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271ADB">
            <w:pPr>
              <w:snapToGrid w:val="0"/>
              <w:jc w:val="center"/>
              <w:rPr>
                <w:sz w:val="24"/>
                <w:szCs w:val="24"/>
              </w:rPr>
            </w:pPr>
            <w:r w:rsidRPr="0029006A">
              <w:rPr>
                <w:sz w:val="24"/>
                <w:szCs w:val="24"/>
              </w:rPr>
              <w:t>Структурирование и визуализация информации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1D8" w:rsidRPr="0029006A" w:rsidRDefault="00C001D8" w:rsidP="00271ADB">
            <w:pPr>
              <w:snapToGrid w:val="0"/>
              <w:jc w:val="center"/>
              <w:rPr>
                <w:sz w:val="24"/>
                <w:szCs w:val="24"/>
              </w:rPr>
            </w:pPr>
            <w:r w:rsidRPr="0029006A">
              <w:rPr>
                <w:sz w:val="24"/>
                <w:szCs w:val="24"/>
              </w:rPr>
              <w:t>17</w:t>
            </w:r>
          </w:p>
        </w:tc>
      </w:tr>
      <w:tr w:rsidR="00C001D8" w:rsidRPr="0029006A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271AD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271AD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271ADB">
            <w:pPr>
              <w:snapToGrid w:val="0"/>
              <w:jc w:val="center"/>
              <w:rPr>
                <w:sz w:val="24"/>
                <w:szCs w:val="24"/>
              </w:rPr>
            </w:pPr>
            <w:r w:rsidRPr="0029006A">
              <w:rPr>
                <w:sz w:val="24"/>
                <w:szCs w:val="24"/>
              </w:rPr>
              <w:t>Человек и информация.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1D8" w:rsidRPr="0029006A" w:rsidRDefault="00C001D8" w:rsidP="00271ADB">
            <w:pPr>
              <w:snapToGrid w:val="0"/>
              <w:jc w:val="center"/>
              <w:rPr>
                <w:sz w:val="24"/>
                <w:szCs w:val="24"/>
              </w:rPr>
            </w:pPr>
            <w:r w:rsidRPr="0029006A">
              <w:rPr>
                <w:sz w:val="24"/>
                <w:szCs w:val="24"/>
              </w:rPr>
              <w:t>25</w:t>
            </w:r>
          </w:p>
        </w:tc>
      </w:tr>
      <w:tr w:rsidR="00C001D8" w:rsidRPr="0029006A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271AD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271AD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D8" w:rsidRPr="0029006A" w:rsidRDefault="00C001D8" w:rsidP="00271ADB">
            <w:pPr>
              <w:snapToGrid w:val="0"/>
              <w:jc w:val="center"/>
              <w:rPr>
                <w:sz w:val="24"/>
                <w:szCs w:val="24"/>
              </w:rPr>
            </w:pPr>
            <w:r w:rsidRPr="0029006A">
              <w:rPr>
                <w:sz w:val="24"/>
                <w:szCs w:val="24"/>
              </w:rPr>
              <w:t>Создание графических изображений.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1D8" w:rsidRPr="0029006A" w:rsidRDefault="00C001D8" w:rsidP="00271ADB">
            <w:pPr>
              <w:snapToGrid w:val="0"/>
              <w:jc w:val="center"/>
              <w:rPr>
                <w:sz w:val="24"/>
                <w:szCs w:val="24"/>
              </w:rPr>
            </w:pPr>
            <w:r w:rsidRPr="0029006A">
              <w:rPr>
                <w:sz w:val="24"/>
                <w:szCs w:val="24"/>
              </w:rPr>
              <w:t>28</w:t>
            </w:r>
          </w:p>
        </w:tc>
      </w:tr>
      <w:tr w:rsidR="00C001D8" w:rsidRPr="0029006A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C001D8" w:rsidRPr="0029006A" w:rsidRDefault="00C001D8" w:rsidP="00271AD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C001D8" w:rsidRPr="0029006A" w:rsidRDefault="00C001D8" w:rsidP="00271AD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C001D8" w:rsidRPr="0029006A" w:rsidRDefault="00C001D8" w:rsidP="00271ADB">
            <w:pPr>
              <w:snapToGrid w:val="0"/>
              <w:jc w:val="center"/>
              <w:rPr>
                <w:sz w:val="24"/>
                <w:szCs w:val="24"/>
              </w:rPr>
            </w:pPr>
            <w:r w:rsidRPr="0029006A">
              <w:rPr>
                <w:sz w:val="24"/>
                <w:szCs w:val="24"/>
              </w:rPr>
              <w:t>Алгоритмизация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C001D8" w:rsidRPr="0029006A" w:rsidRDefault="00C001D8" w:rsidP="00271ADB">
            <w:pPr>
              <w:snapToGrid w:val="0"/>
              <w:jc w:val="center"/>
              <w:rPr>
                <w:sz w:val="24"/>
                <w:szCs w:val="24"/>
              </w:rPr>
            </w:pPr>
            <w:r w:rsidRPr="0029006A">
              <w:rPr>
                <w:sz w:val="24"/>
                <w:szCs w:val="24"/>
              </w:rPr>
              <w:t>35</w:t>
            </w:r>
          </w:p>
        </w:tc>
      </w:tr>
    </w:tbl>
    <w:p w:rsidR="00C001D8" w:rsidRPr="0029006A" w:rsidRDefault="00C001D8" w:rsidP="00BA0AED">
      <w:pPr>
        <w:pageBreakBefore/>
        <w:spacing w:before="100" w:after="100"/>
        <w:ind w:firstLine="567"/>
        <w:jc w:val="center"/>
        <w:rPr>
          <w:b/>
          <w:bCs/>
          <w:sz w:val="24"/>
          <w:szCs w:val="24"/>
        </w:rPr>
      </w:pPr>
      <w:r w:rsidRPr="0029006A">
        <w:rPr>
          <w:b/>
          <w:bCs/>
          <w:sz w:val="24"/>
          <w:szCs w:val="24"/>
        </w:rPr>
        <w:lastRenderedPageBreak/>
        <w:t>Перечень литературы и средств обучения</w:t>
      </w:r>
    </w:p>
    <w:p w:rsidR="00C001D8" w:rsidRPr="0029006A" w:rsidRDefault="00C001D8" w:rsidP="00BA0AED">
      <w:pPr>
        <w:spacing w:before="100" w:after="100"/>
        <w:ind w:firstLine="567"/>
        <w:jc w:val="both"/>
        <w:rPr>
          <w:sz w:val="24"/>
          <w:szCs w:val="24"/>
        </w:rPr>
      </w:pPr>
      <w:r w:rsidRPr="0029006A">
        <w:rPr>
          <w:sz w:val="24"/>
          <w:szCs w:val="24"/>
        </w:rPr>
        <w:t xml:space="preserve">Рабочая программа </w:t>
      </w:r>
      <w:proofErr w:type="spellStart"/>
      <w:r w:rsidRPr="0029006A">
        <w:rPr>
          <w:sz w:val="24"/>
          <w:szCs w:val="24"/>
        </w:rPr>
        <w:t>ориентированна</w:t>
      </w:r>
      <w:proofErr w:type="spellEnd"/>
      <w:r w:rsidRPr="0029006A">
        <w:rPr>
          <w:sz w:val="24"/>
          <w:szCs w:val="24"/>
        </w:rPr>
        <w:t xml:space="preserve"> на использование учебного и программно-методического комплекса, в который входят:</w:t>
      </w:r>
    </w:p>
    <w:p w:rsidR="00C001D8" w:rsidRPr="0029006A" w:rsidRDefault="00C001D8" w:rsidP="00BA0AED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ind w:left="1134" w:hanging="425"/>
        <w:jc w:val="both"/>
        <w:rPr>
          <w:sz w:val="24"/>
          <w:szCs w:val="24"/>
        </w:rPr>
      </w:pPr>
      <w:r w:rsidRPr="0029006A">
        <w:rPr>
          <w:sz w:val="24"/>
          <w:szCs w:val="24"/>
        </w:rPr>
        <w:t xml:space="preserve">Учебник для 6 класса «Информатика  и ИКТ», автора  </w:t>
      </w:r>
      <w:proofErr w:type="spellStart"/>
      <w:r w:rsidRPr="0029006A">
        <w:rPr>
          <w:sz w:val="24"/>
          <w:szCs w:val="24"/>
        </w:rPr>
        <w:t>Л.Л.Босова</w:t>
      </w:r>
      <w:proofErr w:type="spellEnd"/>
      <w:r w:rsidRPr="0029006A">
        <w:rPr>
          <w:sz w:val="24"/>
          <w:szCs w:val="24"/>
        </w:rPr>
        <w:t xml:space="preserve"> – М.: БИНОМ. Лаборатория знаний, 2009</w:t>
      </w:r>
    </w:p>
    <w:p w:rsidR="00C001D8" w:rsidRPr="0029006A" w:rsidRDefault="00C001D8" w:rsidP="00BA0AED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ind w:left="1134" w:hanging="425"/>
        <w:jc w:val="both"/>
        <w:rPr>
          <w:sz w:val="24"/>
          <w:szCs w:val="24"/>
        </w:rPr>
      </w:pPr>
      <w:r w:rsidRPr="0029006A">
        <w:rPr>
          <w:sz w:val="24"/>
          <w:szCs w:val="24"/>
        </w:rPr>
        <w:t>Рабочая тетрадь для 6 класса</w:t>
      </w:r>
      <w:proofErr w:type="gramStart"/>
      <w:r w:rsidRPr="0029006A">
        <w:rPr>
          <w:sz w:val="24"/>
          <w:szCs w:val="24"/>
        </w:rPr>
        <w:t>.»</w:t>
      </w:r>
      <w:proofErr w:type="gramEnd"/>
      <w:r w:rsidRPr="0029006A">
        <w:rPr>
          <w:sz w:val="24"/>
          <w:szCs w:val="24"/>
        </w:rPr>
        <w:t xml:space="preserve">Информатика и ИКТ», автора </w:t>
      </w:r>
      <w:proofErr w:type="spellStart"/>
      <w:r w:rsidRPr="0029006A">
        <w:rPr>
          <w:sz w:val="24"/>
          <w:szCs w:val="24"/>
        </w:rPr>
        <w:t>Л.Л.Босова</w:t>
      </w:r>
      <w:proofErr w:type="spellEnd"/>
      <w:r w:rsidRPr="0029006A">
        <w:rPr>
          <w:sz w:val="24"/>
          <w:szCs w:val="24"/>
        </w:rPr>
        <w:t xml:space="preserve"> – М.: БИНОМ. Лаборатория знаний, 2009</w:t>
      </w:r>
    </w:p>
    <w:p w:rsidR="00C001D8" w:rsidRPr="0029006A" w:rsidRDefault="00C001D8" w:rsidP="00BA0AED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ind w:left="1134" w:hanging="425"/>
        <w:jc w:val="both"/>
        <w:rPr>
          <w:sz w:val="24"/>
          <w:szCs w:val="24"/>
        </w:rPr>
      </w:pPr>
      <w:r w:rsidRPr="0029006A">
        <w:rPr>
          <w:sz w:val="24"/>
          <w:szCs w:val="24"/>
        </w:rPr>
        <w:t>Методическое пособие. Информатика в 5-6 классах</w:t>
      </w:r>
      <w:proofErr w:type="gramStart"/>
      <w:r w:rsidRPr="0029006A">
        <w:rPr>
          <w:sz w:val="24"/>
          <w:szCs w:val="24"/>
        </w:rPr>
        <w:t xml:space="preserve">:./ </w:t>
      </w:r>
      <w:proofErr w:type="spellStart"/>
      <w:proofErr w:type="gramEnd"/>
      <w:r w:rsidRPr="0029006A">
        <w:rPr>
          <w:sz w:val="24"/>
          <w:szCs w:val="24"/>
        </w:rPr>
        <w:t>Л.Л.Босова</w:t>
      </w:r>
      <w:proofErr w:type="spellEnd"/>
      <w:r w:rsidRPr="0029006A">
        <w:rPr>
          <w:sz w:val="24"/>
          <w:szCs w:val="24"/>
        </w:rPr>
        <w:t xml:space="preserve"> – М.: БИНОМ. Лаборатория знаний, 2006</w:t>
      </w:r>
    </w:p>
    <w:p w:rsidR="00C001D8" w:rsidRPr="0029006A" w:rsidRDefault="00C001D8" w:rsidP="00BA0AED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ind w:left="1134" w:hanging="425"/>
        <w:jc w:val="both"/>
        <w:rPr>
          <w:sz w:val="24"/>
          <w:szCs w:val="24"/>
        </w:rPr>
      </w:pPr>
      <w:r w:rsidRPr="0029006A">
        <w:rPr>
          <w:sz w:val="24"/>
          <w:szCs w:val="24"/>
          <w:lang w:val="en-US"/>
        </w:rPr>
        <w:t>Windows</w:t>
      </w:r>
      <w:r w:rsidRPr="0029006A">
        <w:rPr>
          <w:sz w:val="24"/>
          <w:szCs w:val="24"/>
        </w:rPr>
        <w:t xml:space="preserve"> </w:t>
      </w:r>
      <w:r w:rsidRPr="0029006A">
        <w:rPr>
          <w:sz w:val="24"/>
          <w:szCs w:val="24"/>
          <w:lang w:val="en-US"/>
        </w:rPr>
        <w:t>CD</w:t>
      </w:r>
      <w:r w:rsidRPr="0029006A">
        <w:rPr>
          <w:sz w:val="24"/>
          <w:szCs w:val="24"/>
        </w:rPr>
        <w:t xml:space="preserve">. Версия 6.1. 2006. Компьютерный практикум, программно-методическая поддержка курса «Информатика для 5-7 классов»./ </w:t>
      </w:r>
      <w:proofErr w:type="spellStart"/>
      <w:r w:rsidRPr="0029006A">
        <w:rPr>
          <w:sz w:val="24"/>
          <w:szCs w:val="24"/>
        </w:rPr>
        <w:t>Л.Л.Босова</w:t>
      </w:r>
      <w:proofErr w:type="spellEnd"/>
      <w:r w:rsidRPr="0029006A">
        <w:rPr>
          <w:sz w:val="24"/>
          <w:szCs w:val="24"/>
        </w:rPr>
        <w:t xml:space="preserve"> – М.: БИНОМ. Лаборатория знаний, 2008</w:t>
      </w:r>
    </w:p>
    <w:p w:rsidR="00C001D8" w:rsidRPr="0029006A" w:rsidRDefault="00C001D8" w:rsidP="00BA0AED">
      <w:pPr>
        <w:shd w:val="clear" w:color="auto" w:fill="FFFFFF"/>
        <w:spacing w:before="245" w:line="245" w:lineRule="exact"/>
        <w:ind w:right="29"/>
        <w:jc w:val="center"/>
        <w:rPr>
          <w:b/>
          <w:bCs/>
          <w:sz w:val="24"/>
          <w:szCs w:val="24"/>
        </w:rPr>
      </w:pPr>
      <w:r w:rsidRPr="0029006A">
        <w:rPr>
          <w:b/>
          <w:bCs/>
          <w:sz w:val="24"/>
          <w:szCs w:val="24"/>
        </w:rPr>
        <w:t xml:space="preserve">Объекты и средства материально-технического обеспечения курса информатики и ИКТ </w:t>
      </w:r>
    </w:p>
    <w:p w:rsidR="00C001D8" w:rsidRPr="0029006A" w:rsidRDefault="00C001D8" w:rsidP="00BA0AED">
      <w:pPr>
        <w:shd w:val="clear" w:color="auto" w:fill="FFFFFF"/>
        <w:spacing w:before="245" w:line="245" w:lineRule="exact"/>
        <w:ind w:right="29"/>
        <w:jc w:val="center"/>
        <w:rPr>
          <w:b/>
          <w:bCs/>
          <w:sz w:val="24"/>
          <w:szCs w:val="24"/>
        </w:rPr>
      </w:pPr>
      <w:r w:rsidRPr="0029006A">
        <w:rPr>
          <w:b/>
          <w:bCs/>
          <w:sz w:val="24"/>
          <w:szCs w:val="24"/>
        </w:rPr>
        <w:t>в 6 классах</w:t>
      </w:r>
    </w:p>
    <w:p w:rsidR="00C001D8" w:rsidRPr="0029006A" w:rsidRDefault="00C001D8" w:rsidP="00BA0AED">
      <w:pPr>
        <w:shd w:val="clear" w:color="auto" w:fill="FFFFFF"/>
        <w:spacing w:before="245" w:line="245" w:lineRule="exact"/>
        <w:ind w:right="29"/>
        <w:jc w:val="center"/>
        <w:rPr>
          <w:b/>
          <w:bCs/>
          <w:sz w:val="24"/>
          <w:szCs w:val="24"/>
        </w:rPr>
      </w:pPr>
      <w:r w:rsidRPr="0029006A">
        <w:rPr>
          <w:b/>
          <w:bCs/>
          <w:sz w:val="24"/>
          <w:szCs w:val="24"/>
        </w:rPr>
        <w:t>Аппаратные средства</w:t>
      </w:r>
    </w:p>
    <w:p w:rsidR="00C001D8" w:rsidRPr="0029006A" w:rsidRDefault="00C001D8" w:rsidP="00BA0AED">
      <w:pPr>
        <w:widowControl/>
        <w:numPr>
          <w:ilvl w:val="0"/>
          <w:numId w:val="9"/>
        </w:numPr>
        <w:shd w:val="clear" w:color="auto" w:fill="FFFFFF"/>
        <w:autoSpaceDE/>
        <w:ind w:left="2336" w:right="6" w:hanging="357"/>
        <w:rPr>
          <w:sz w:val="24"/>
          <w:szCs w:val="24"/>
        </w:rPr>
      </w:pPr>
      <w:r w:rsidRPr="0029006A">
        <w:rPr>
          <w:sz w:val="24"/>
          <w:szCs w:val="24"/>
        </w:rPr>
        <w:t xml:space="preserve">Персональный компьютер  - рабочее место учителя и учащихся </w:t>
      </w:r>
    </w:p>
    <w:p w:rsidR="00C001D8" w:rsidRPr="0029006A" w:rsidRDefault="00C001D8" w:rsidP="00BA0AED">
      <w:pPr>
        <w:widowControl/>
        <w:numPr>
          <w:ilvl w:val="0"/>
          <w:numId w:val="9"/>
        </w:numPr>
        <w:shd w:val="clear" w:color="auto" w:fill="FFFFFF"/>
        <w:autoSpaceDE/>
        <w:ind w:left="2336" w:right="6" w:hanging="357"/>
        <w:rPr>
          <w:sz w:val="24"/>
          <w:szCs w:val="24"/>
        </w:rPr>
      </w:pPr>
      <w:proofErr w:type="spellStart"/>
      <w:r w:rsidRPr="0029006A">
        <w:rPr>
          <w:sz w:val="24"/>
          <w:szCs w:val="24"/>
        </w:rPr>
        <w:t>Мультимедиапроектор</w:t>
      </w:r>
      <w:proofErr w:type="spellEnd"/>
    </w:p>
    <w:p w:rsidR="00C001D8" w:rsidRPr="0029006A" w:rsidRDefault="00C001D8" w:rsidP="00BA0AED">
      <w:pPr>
        <w:widowControl/>
        <w:numPr>
          <w:ilvl w:val="0"/>
          <w:numId w:val="9"/>
        </w:numPr>
        <w:shd w:val="clear" w:color="auto" w:fill="FFFFFF"/>
        <w:autoSpaceDE/>
        <w:ind w:left="2336" w:right="6" w:hanging="357"/>
        <w:rPr>
          <w:sz w:val="24"/>
          <w:szCs w:val="24"/>
        </w:rPr>
      </w:pPr>
      <w:r w:rsidRPr="0029006A">
        <w:rPr>
          <w:sz w:val="24"/>
          <w:szCs w:val="24"/>
        </w:rPr>
        <w:t>Интерактивная доска</w:t>
      </w:r>
    </w:p>
    <w:p w:rsidR="00C001D8" w:rsidRPr="0029006A" w:rsidRDefault="00C001D8" w:rsidP="00BA0AED">
      <w:pPr>
        <w:widowControl/>
        <w:numPr>
          <w:ilvl w:val="0"/>
          <w:numId w:val="9"/>
        </w:numPr>
        <w:shd w:val="clear" w:color="auto" w:fill="FFFFFF"/>
        <w:autoSpaceDE/>
        <w:ind w:left="2336" w:right="6" w:hanging="357"/>
        <w:rPr>
          <w:sz w:val="24"/>
          <w:szCs w:val="24"/>
        </w:rPr>
      </w:pPr>
      <w:r w:rsidRPr="0029006A">
        <w:rPr>
          <w:sz w:val="24"/>
          <w:szCs w:val="24"/>
        </w:rPr>
        <w:t>Принтер (лазерный, цветной, сетевой)</w:t>
      </w:r>
    </w:p>
    <w:p w:rsidR="00C001D8" w:rsidRPr="0029006A" w:rsidRDefault="00C001D8" w:rsidP="00BA0AED">
      <w:pPr>
        <w:widowControl/>
        <w:numPr>
          <w:ilvl w:val="0"/>
          <w:numId w:val="9"/>
        </w:numPr>
        <w:shd w:val="clear" w:color="auto" w:fill="FFFFFF"/>
        <w:autoSpaceDE/>
        <w:ind w:left="2336" w:right="6" w:hanging="357"/>
        <w:rPr>
          <w:sz w:val="24"/>
          <w:szCs w:val="24"/>
        </w:rPr>
      </w:pPr>
      <w:r w:rsidRPr="0029006A">
        <w:rPr>
          <w:sz w:val="24"/>
          <w:szCs w:val="24"/>
        </w:rPr>
        <w:t>Источник бесперебойного питания</w:t>
      </w:r>
    </w:p>
    <w:p w:rsidR="00C001D8" w:rsidRPr="0029006A" w:rsidRDefault="00C001D8" w:rsidP="00BA0AED">
      <w:pPr>
        <w:widowControl/>
        <w:numPr>
          <w:ilvl w:val="0"/>
          <w:numId w:val="9"/>
        </w:numPr>
        <w:shd w:val="clear" w:color="auto" w:fill="FFFFFF"/>
        <w:autoSpaceDE/>
        <w:ind w:left="2336" w:right="6" w:hanging="357"/>
        <w:rPr>
          <w:sz w:val="24"/>
          <w:szCs w:val="24"/>
        </w:rPr>
      </w:pPr>
      <w:r w:rsidRPr="0029006A">
        <w:rPr>
          <w:sz w:val="24"/>
          <w:szCs w:val="24"/>
        </w:rPr>
        <w:t>Устройства вывода звуковой информации (наушники, колонки, микрофон)</w:t>
      </w:r>
    </w:p>
    <w:p w:rsidR="00C001D8" w:rsidRPr="0029006A" w:rsidRDefault="00C001D8" w:rsidP="00BA0AED">
      <w:pPr>
        <w:widowControl/>
        <w:numPr>
          <w:ilvl w:val="0"/>
          <w:numId w:val="9"/>
        </w:numPr>
        <w:shd w:val="clear" w:color="auto" w:fill="FFFFFF"/>
        <w:autoSpaceDE/>
        <w:ind w:left="2336" w:right="6" w:hanging="357"/>
        <w:rPr>
          <w:sz w:val="24"/>
          <w:szCs w:val="24"/>
        </w:rPr>
      </w:pPr>
      <w:r w:rsidRPr="0029006A">
        <w:rPr>
          <w:sz w:val="24"/>
          <w:szCs w:val="24"/>
        </w:rPr>
        <w:t>Устройства для ручного ввода текстовой информации и манипулирования экран</w:t>
      </w:r>
      <w:r w:rsidRPr="0029006A">
        <w:rPr>
          <w:sz w:val="24"/>
          <w:szCs w:val="24"/>
        </w:rPr>
        <w:softHyphen/>
        <w:t>ными объектами (клавиатура и мышь, джойстик)</w:t>
      </w:r>
    </w:p>
    <w:p w:rsidR="00C001D8" w:rsidRPr="0029006A" w:rsidRDefault="00C001D8" w:rsidP="00BA0AED">
      <w:pPr>
        <w:widowControl/>
        <w:numPr>
          <w:ilvl w:val="0"/>
          <w:numId w:val="9"/>
        </w:numPr>
        <w:shd w:val="clear" w:color="auto" w:fill="FFFFFF"/>
        <w:autoSpaceDE/>
        <w:ind w:left="2336" w:right="6" w:hanging="357"/>
        <w:rPr>
          <w:sz w:val="24"/>
          <w:szCs w:val="24"/>
        </w:rPr>
      </w:pPr>
      <w:r w:rsidRPr="0029006A">
        <w:rPr>
          <w:sz w:val="24"/>
          <w:szCs w:val="24"/>
        </w:rPr>
        <w:t>Сканер</w:t>
      </w:r>
    </w:p>
    <w:p w:rsidR="00C001D8" w:rsidRPr="0029006A" w:rsidRDefault="00C001D8" w:rsidP="00BA0AED">
      <w:pPr>
        <w:widowControl/>
        <w:numPr>
          <w:ilvl w:val="0"/>
          <w:numId w:val="9"/>
        </w:numPr>
        <w:shd w:val="clear" w:color="auto" w:fill="FFFFFF"/>
        <w:autoSpaceDE/>
        <w:ind w:left="2336" w:right="6" w:hanging="357"/>
        <w:rPr>
          <w:sz w:val="24"/>
          <w:szCs w:val="24"/>
        </w:rPr>
      </w:pPr>
      <w:r w:rsidRPr="0029006A">
        <w:rPr>
          <w:sz w:val="24"/>
          <w:szCs w:val="24"/>
        </w:rPr>
        <w:t>Цифровой фотоаппарат</w:t>
      </w:r>
    </w:p>
    <w:p w:rsidR="00C001D8" w:rsidRPr="0029006A" w:rsidRDefault="00C001D8" w:rsidP="00BA0AED">
      <w:pPr>
        <w:widowControl/>
        <w:numPr>
          <w:ilvl w:val="0"/>
          <w:numId w:val="9"/>
        </w:numPr>
        <w:shd w:val="clear" w:color="auto" w:fill="FFFFFF"/>
        <w:autoSpaceDE/>
        <w:ind w:left="2336" w:right="6" w:hanging="357"/>
        <w:rPr>
          <w:sz w:val="24"/>
          <w:szCs w:val="24"/>
        </w:rPr>
      </w:pPr>
      <w:r w:rsidRPr="0029006A">
        <w:rPr>
          <w:sz w:val="24"/>
          <w:szCs w:val="24"/>
        </w:rPr>
        <w:t>Внешний накопитель информации (или флэш-память)</w:t>
      </w:r>
    </w:p>
    <w:p w:rsidR="00C001D8" w:rsidRPr="0029006A" w:rsidRDefault="00C001D8" w:rsidP="00BA0AED">
      <w:pPr>
        <w:shd w:val="clear" w:color="auto" w:fill="FFFFFF"/>
        <w:spacing w:before="259" w:line="245" w:lineRule="exact"/>
        <w:ind w:right="929"/>
        <w:jc w:val="center"/>
        <w:rPr>
          <w:b/>
          <w:bCs/>
          <w:sz w:val="24"/>
          <w:szCs w:val="24"/>
        </w:rPr>
      </w:pPr>
      <w:r w:rsidRPr="0029006A">
        <w:rPr>
          <w:b/>
          <w:bCs/>
          <w:sz w:val="24"/>
          <w:szCs w:val="24"/>
        </w:rPr>
        <w:t>Программные средства</w:t>
      </w:r>
    </w:p>
    <w:p w:rsidR="00C001D8" w:rsidRPr="0029006A" w:rsidRDefault="00C001D8" w:rsidP="00BA0AED">
      <w:pPr>
        <w:numPr>
          <w:ilvl w:val="0"/>
          <w:numId w:val="12"/>
        </w:numPr>
        <w:shd w:val="clear" w:color="auto" w:fill="FFFFFF"/>
        <w:tabs>
          <w:tab w:val="clear" w:pos="720"/>
        </w:tabs>
        <w:ind w:left="2268" w:right="6"/>
        <w:rPr>
          <w:sz w:val="24"/>
          <w:szCs w:val="24"/>
        </w:rPr>
      </w:pPr>
      <w:r w:rsidRPr="0029006A">
        <w:rPr>
          <w:sz w:val="24"/>
          <w:szCs w:val="24"/>
        </w:rPr>
        <w:t>Операционная система.</w:t>
      </w:r>
    </w:p>
    <w:p w:rsidR="00C001D8" w:rsidRPr="0029006A" w:rsidRDefault="00C001D8" w:rsidP="00BA0AED">
      <w:pPr>
        <w:widowControl/>
        <w:numPr>
          <w:ilvl w:val="0"/>
          <w:numId w:val="12"/>
        </w:numPr>
        <w:shd w:val="clear" w:color="auto" w:fill="FFFFFF"/>
        <w:tabs>
          <w:tab w:val="clear" w:pos="720"/>
        </w:tabs>
        <w:autoSpaceDE/>
        <w:ind w:left="2268" w:right="6"/>
        <w:rPr>
          <w:sz w:val="24"/>
          <w:szCs w:val="24"/>
        </w:rPr>
      </w:pPr>
      <w:r w:rsidRPr="0029006A">
        <w:rPr>
          <w:sz w:val="24"/>
          <w:szCs w:val="24"/>
        </w:rPr>
        <w:t xml:space="preserve">Файловый менеджер (в составе операционной системы или др.). </w:t>
      </w:r>
    </w:p>
    <w:p w:rsidR="00C001D8" w:rsidRPr="0029006A" w:rsidRDefault="00C001D8" w:rsidP="00BA0AED">
      <w:pPr>
        <w:widowControl/>
        <w:numPr>
          <w:ilvl w:val="0"/>
          <w:numId w:val="12"/>
        </w:numPr>
        <w:shd w:val="clear" w:color="auto" w:fill="FFFFFF"/>
        <w:tabs>
          <w:tab w:val="clear" w:pos="720"/>
        </w:tabs>
        <w:autoSpaceDE/>
        <w:ind w:left="2268" w:right="6"/>
        <w:rPr>
          <w:sz w:val="24"/>
          <w:szCs w:val="24"/>
        </w:rPr>
      </w:pPr>
      <w:r w:rsidRPr="0029006A">
        <w:rPr>
          <w:sz w:val="24"/>
          <w:szCs w:val="24"/>
        </w:rPr>
        <w:t xml:space="preserve">Антивирусная программа. </w:t>
      </w:r>
    </w:p>
    <w:p w:rsidR="00C001D8" w:rsidRPr="0029006A" w:rsidRDefault="00C001D8" w:rsidP="00BA0AED">
      <w:pPr>
        <w:widowControl/>
        <w:numPr>
          <w:ilvl w:val="0"/>
          <w:numId w:val="12"/>
        </w:numPr>
        <w:shd w:val="clear" w:color="auto" w:fill="FFFFFF"/>
        <w:tabs>
          <w:tab w:val="clear" w:pos="720"/>
        </w:tabs>
        <w:autoSpaceDE/>
        <w:ind w:left="2268" w:right="6"/>
        <w:rPr>
          <w:sz w:val="24"/>
          <w:szCs w:val="24"/>
        </w:rPr>
      </w:pPr>
      <w:r w:rsidRPr="0029006A">
        <w:rPr>
          <w:sz w:val="24"/>
          <w:szCs w:val="24"/>
        </w:rPr>
        <w:t xml:space="preserve">Программа-архиватор. </w:t>
      </w:r>
    </w:p>
    <w:p w:rsidR="00C001D8" w:rsidRPr="0029006A" w:rsidRDefault="00C001D8" w:rsidP="00BA0AED">
      <w:pPr>
        <w:widowControl/>
        <w:numPr>
          <w:ilvl w:val="0"/>
          <w:numId w:val="12"/>
        </w:numPr>
        <w:shd w:val="clear" w:color="auto" w:fill="FFFFFF"/>
        <w:tabs>
          <w:tab w:val="clear" w:pos="720"/>
        </w:tabs>
        <w:autoSpaceDE/>
        <w:ind w:left="2268" w:right="6"/>
        <w:rPr>
          <w:sz w:val="24"/>
          <w:szCs w:val="24"/>
        </w:rPr>
      </w:pPr>
      <w:r w:rsidRPr="0029006A">
        <w:rPr>
          <w:sz w:val="24"/>
          <w:szCs w:val="24"/>
        </w:rPr>
        <w:t>Клавиатурный тренажер.</w:t>
      </w:r>
    </w:p>
    <w:p w:rsidR="00C001D8" w:rsidRPr="0029006A" w:rsidRDefault="00C001D8" w:rsidP="00BA0AED">
      <w:pPr>
        <w:widowControl/>
        <w:numPr>
          <w:ilvl w:val="0"/>
          <w:numId w:val="12"/>
        </w:numPr>
        <w:shd w:val="clear" w:color="auto" w:fill="FFFFFF"/>
        <w:tabs>
          <w:tab w:val="clear" w:pos="720"/>
        </w:tabs>
        <w:autoSpaceDE/>
        <w:ind w:left="2268" w:right="6"/>
        <w:rPr>
          <w:sz w:val="24"/>
          <w:szCs w:val="24"/>
        </w:rPr>
      </w:pPr>
      <w:r w:rsidRPr="0029006A">
        <w:rPr>
          <w:sz w:val="24"/>
          <w:szCs w:val="24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C001D8" w:rsidRPr="0029006A" w:rsidRDefault="00C001D8" w:rsidP="00BA0AED">
      <w:pPr>
        <w:widowControl/>
        <w:numPr>
          <w:ilvl w:val="0"/>
          <w:numId w:val="12"/>
        </w:numPr>
        <w:shd w:val="clear" w:color="auto" w:fill="FFFFFF"/>
        <w:tabs>
          <w:tab w:val="clear" w:pos="720"/>
        </w:tabs>
        <w:autoSpaceDE/>
        <w:ind w:left="2268" w:right="6"/>
        <w:rPr>
          <w:sz w:val="24"/>
          <w:szCs w:val="24"/>
        </w:rPr>
      </w:pPr>
      <w:r w:rsidRPr="0029006A">
        <w:rPr>
          <w:sz w:val="24"/>
          <w:szCs w:val="24"/>
        </w:rPr>
        <w:t xml:space="preserve">Простая система управления базами данных. </w:t>
      </w:r>
    </w:p>
    <w:p w:rsidR="00C001D8" w:rsidRPr="0029006A" w:rsidRDefault="00C001D8" w:rsidP="00BA0AED">
      <w:pPr>
        <w:widowControl/>
        <w:numPr>
          <w:ilvl w:val="0"/>
          <w:numId w:val="12"/>
        </w:numPr>
        <w:shd w:val="clear" w:color="auto" w:fill="FFFFFF"/>
        <w:tabs>
          <w:tab w:val="clear" w:pos="720"/>
        </w:tabs>
        <w:autoSpaceDE/>
        <w:ind w:left="2268" w:right="6"/>
        <w:rPr>
          <w:sz w:val="24"/>
          <w:szCs w:val="24"/>
        </w:rPr>
      </w:pPr>
      <w:r w:rsidRPr="0029006A">
        <w:rPr>
          <w:sz w:val="24"/>
          <w:szCs w:val="24"/>
        </w:rPr>
        <w:t xml:space="preserve">Простая </w:t>
      </w:r>
      <w:proofErr w:type="spellStart"/>
      <w:r w:rsidRPr="0029006A">
        <w:rPr>
          <w:sz w:val="24"/>
          <w:szCs w:val="24"/>
        </w:rPr>
        <w:t>геоинформационная</w:t>
      </w:r>
      <w:proofErr w:type="spellEnd"/>
      <w:r w:rsidRPr="0029006A">
        <w:rPr>
          <w:sz w:val="24"/>
          <w:szCs w:val="24"/>
        </w:rPr>
        <w:t xml:space="preserve"> система. </w:t>
      </w:r>
    </w:p>
    <w:p w:rsidR="00C001D8" w:rsidRPr="0029006A" w:rsidRDefault="00C001D8" w:rsidP="00BA0AED">
      <w:pPr>
        <w:widowControl/>
        <w:numPr>
          <w:ilvl w:val="0"/>
          <w:numId w:val="12"/>
        </w:numPr>
        <w:shd w:val="clear" w:color="auto" w:fill="FFFFFF"/>
        <w:tabs>
          <w:tab w:val="clear" w:pos="720"/>
        </w:tabs>
        <w:autoSpaceDE/>
        <w:ind w:left="2268" w:right="6"/>
        <w:rPr>
          <w:sz w:val="24"/>
          <w:szCs w:val="24"/>
        </w:rPr>
      </w:pPr>
      <w:r w:rsidRPr="0029006A">
        <w:rPr>
          <w:sz w:val="24"/>
          <w:szCs w:val="24"/>
        </w:rPr>
        <w:t>Система автоматизированного проектирования.</w:t>
      </w:r>
    </w:p>
    <w:p w:rsidR="00C001D8" w:rsidRPr="0029006A" w:rsidRDefault="00C001D8" w:rsidP="00BA0AED">
      <w:pPr>
        <w:widowControl/>
        <w:numPr>
          <w:ilvl w:val="0"/>
          <w:numId w:val="12"/>
        </w:numPr>
        <w:shd w:val="clear" w:color="auto" w:fill="FFFFFF"/>
        <w:tabs>
          <w:tab w:val="clear" w:pos="720"/>
        </w:tabs>
        <w:autoSpaceDE/>
        <w:ind w:left="2268" w:right="6"/>
        <w:rPr>
          <w:sz w:val="24"/>
          <w:szCs w:val="24"/>
        </w:rPr>
      </w:pPr>
      <w:r w:rsidRPr="0029006A">
        <w:rPr>
          <w:sz w:val="24"/>
          <w:szCs w:val="24"/>
        </w:rPr>
        <w:t xml:space="preserve">Программа-переводчик. </w:t>
      </w:r>
    </w:p>
    <w:p w:rsidR="00C001D8" w:rsidRPr="0029006A" w:rsidRDefault="00C001D8" w:rsidP="00BA0AED">
      <w:pPr>
        <w:widowControl/>
        <w:numPr>
          <w:ilvl w:val="0"/>
          <w:numId w:val="12"/>
        </w:numPr>
        <w:shd w:val="clear" w:color="auto" w:fill="FFFFFF"/>
        <w:tabs>
          <w:tab w:val="clear" w:pos="720"/>
        </w:tabs>
        <w:autoSpaceDE/>
        <w:ind w:left="2268" w:right="6"/>
        <w:rPr>
          <w:sz w:val="24"/>
          <w:szCs w:val="24"/>
        </w:rPr>
      </w:pPr>
      <w:r w:rsidRPr="0029006A">
        <w:rPr>
          <w:sz w:val="24"/>
          <w:szCs w:val="24"/>
        </w:rPr>
        <w:t>Система оптического распознавания текста.</w:t>
      </w:r>
    </w:p>
    <w:p w:rsidR="00C001D8" w:rsidRPr="0029006A" w:rsidRDefault="00C001D8" w:rsidP="00BA0AED">
      <w:pPr>
        <w:widowControl/>
        <w:numPr>
          <w:ilvl w:val="0"/>
          <w:numId w:val="12"/>
        </w:numPr>
        <w:shd w:val="clear" w:color="auto" w:fill="FFFFFF"/>
        <w:tabs>
          <w:tab w:val="clear" w:pos="720"/>
        </w:tabs>
        <w:autoSpaceDE/>
        <w:ind w:left="2268" w:right="6"/>
        <w:rPr>
          <w:sz w:val="24"/>
          <w:szCs w:val="24"/>
        </w:rPr>
      </w:pPr>
      <w:r w:rsidRPr="0029006A">
        <w:rPr>
          <w:sz w:val="24"/>
          <w:szCs w:val="24"/>
        </w:rPr>
        <w:t>Программы разработки анимации</w:t>
      </w:r>
    </w:p>
    <w:p w:rsidR="00C001D8" w:rsidRPr="0029006A" w:rsidRDefault="00C001D8" w:rsidP="00BA0AED">
      <w:pPr>
        <w:widowControl/>
        <w:numPr>
          <w:ilvl w:val="0"/>
          <w:numId w:val="12"/>
        </w:numPr>
        <w:shd w:val="clear" w:color="auto" w:fill="FFFFFF"/>
        <w:tabs>
          <w:tab w:val="clear" w:pos="720"/>
        </w:tabs>
        <w:autoSpaceDE/>
        <w:ind w:left="2268" w:right="6"/>
        <w:rPr>
          <w:sz w:val="24"/>
          <w:szCs w:val="24"/>
        </w:rPr>
      </w:pPr>
      <w:r w:rsidRPr="0029006A">
        <w:rPr>
          <w:sz w:val="24"/>
          <w:szCs w:val="24"/>
        </w:rPr>
        <w:t>Мультимедиа-проигрыватель (входит в состав операционных систем или др.).</w:t>
      </w:r>
    </w:p>
    <w:p w:rsidR="00C001D8" w:rsidRPr="0029006A" w:rsidRDefault="00C001D8" w:rsidP="00BA0AED">
      <w:pPr>
        <w:widowControl/>
        <w:numPr>
          <w:ilvl w:val="0"/>
          <w:numId w:val="12"/>
        </w:numPr>
        <w:shd w:val="clear" w:color="auto" w:fill="FFFFFF"/>
        <w:tabs>
          <w:tab w:val="clear" w:pos="720"/>
        </w:tabs>
        <w:autoSpaceDE/>
        <w:ind w:left="2268" w:right="6"/>
        <w:rPr>
          <w:sz w:val="24"/>
          <w:szCs w:val="24"/>
        </w:rPr>
      </w:pPr>
      <w:r w:rsidRPr="0029006A">
        <w:rPr>
          <w:sz w:val="24"/>
          <w:szCs w:val="24"/>
        </w:rPr>
        <w:t>Звуковой редактор.</w:t>
      </w:r>
    </w:p>
    <w:p w:rsidR="00C001D8" w:rsidRPr="0029006A" w:rsidRDefault="00C001D8" w:rsidP="00BA0AED">
      <w:pPr>
        <w:widowControl/>
        <w:numPr>
          <w:ilvl w:val="0"/>
          <w:numId w:val="12"/>
        </w:numPr>
        <w:shd w:val="clear" w:color="auto" w:fill="FFFFFF"/>
        <w:tabs>
          <w:tab w:val="clear" w:pos="720"/>
        </w:tabs>
        <w:autoSpaceDE/>
        <w:ind w:left="2268" w:right="6"/>
        <w:rPr>
          <w:sz w:val="24"/>
          <w:szCs w:val="24"/>
        </w:rPr>
      </w:pPr>
      <w:r w:rsidRPr="0029006A">
        <w:rPr>
          <w:sz w:val="24"/>
          <w:szCs w:val="24"/>
        </w:rPr>
        <w:t>Система программирования.</w:t>
      </w:r>
    </w:p>
    <w:p w:rsidR="00C001D8" w:rsidRPr="0029006A" w:rsidRDefault="00C001D8" w:rsidP="00BA0AED">
      <w:pPr>
        <w:widowControl/>
        <w:numPr>
          <w:ilvl w:val="0"/>
          <w:numId w:val="12"/>
        </w:numPr>
        <w:shd w:val="clear" w:color="auto" w:fill="FFFFFF"/>
        <w:tabs>
          <w:tab w:val="clear" w:pos="720"/>
        </w:tabs>
        <w:autoSpaceDE/>
        <w:ind w:left="2268" w:right="6"/>
        <w:rPr>
          <w:sz w:val="24"/>
          <w:szCs w:val="24"/>
        </w:rPr>
      </w:pPr>
      <w:r w:rsidRPr="0029006A">
        <w:rPr>
          <w:sz w:val="24"/>
          <w:szCs w:val="24"/>
        </w:rPr>
        <w:t xml:space="preserve">Почтовый клиент (входит в состав операционных систем или др.). </w:t>
      </w:r>
    </w:p>
    <w:p w:rsidR="00C001D8" w:rsidRPr="0029006A" w:rsidRDefault="00C001D8" w:rsidP="00BA0AED">
      <w:pPr>
        <w:widowControl/>
        <w:numPr>
          <w:ilvl w:val="0"/>
          <w:numId w:val="12"/>
        </w:numPr>
        <w:shd w:val="clear" w:color="auto" w:fill="FFFFFF"/>
        <w:tabs>
          <w:tab w:val="clear" w:pos="720"/>
        </w:tabs>
        <w:autoSpaceDE/>
        <w:ind w:left="2268" w:right="6"/>
        <w:rPr>
          <w:sz w:val="24"/>
          <w:szCs w:val="24"/>
        </w:rPr>
      </w:pPr>
      <w:r w:rsidRPr="0029006A">
        <w:rPr>
          <w:sz w:val="24"/>
          <w:szCs w:val="24"/>
        </w:rPr>
        <w:t xml:space="preserve">Браузер (входит в состав операционных систем или др.). </w:t>
      </w:r>
    </w:p>
    <w:p w:rsidR="00C001D8" w:rsidRPr="0029006A" w:rsidRDefault="00C001D8" w:rsidP="00BA0AED">
      <w:pPr>
        <w:widowControl/>
        <w:numPr>
          <w:ilvl w:val="0"/>
          <w:numId w:val="12"/>
        </w:numPr>
        <w:shd w:val="clear" w:color="auto" w:fill="FFFFFF"/>
        <w:tabs>
          <w:tab w:val="clear" w:pos="720"/>
        </w:tabs>
        <w:autoSpaceDE/>
        <w:ind w:left="2268" w:right="6"/>
        <w:rPr>
          <w:sz w:val="24"/>
          <w:szCs w:val="24"/>
        </w:rPr>
      </w:pPr>
      <w:r w:rsidRPr="0029006A">
        <w:rPr>
          <w:sz w:val="24"/>
          <w:szCs w:val="24"/>
        </w:rPr>
        <w:t xml:space="preserve">Программа интерактивного общения. </w:t>
      </w:r>
    </w:p>
    <w:p w:rsidR="00C001D8" w:rsidRPr="0029006A" w:rsidRDefault="00C001D8" w:rsidP="00BA0AED">
      <w:pPr>
        <w:widowControl/>
        <w:numPr>
          <w:ilvl w:val="0"/>
          <w:numId w:val="12"/>
        </w:numPr>
        <w:shd w:val="clear" w:color="auto" w:fill="FFFFFF"/>
        <w:tabs>
          <w:tab w:val="clear" w:pos="720"/>
        </w:tabs>
        <w:autoSpaceDE/>
        <w:ind w:left="2268" w:right="6"/>
        <w:rPr>
          <w:sz w:val="24"/>
          <w:szCs w:val="24"/>
        </w:rPr>
      </w:pPr>
      <w:r w:rsidRPr="0029006A">
        <w:rPr>
          <w:sz w:val="24"/>
          <w:szCs w:val="24"/>
        </w:rPr>
        <w:t>Коллекция цифровых образовательных ресурсов по различным учебным предметам</w:t>
      </w:r>
    </w:p>
    <w:p w:rsidR="00C001D8" w:rsidRPr="0029006A" w:rsidRDefault="00C001D8" w:rsidP="00BA0AED">
      <w:pPr>
        <w:widowControl/>
        <w:numPr>
          <w:ilvl w:val="0"/>
          <w:numId w:val="12"/>
        </w:numPr>
        <w:shd w:val="clear" w:color="auto" w:fill="FFFFFF"/>
        <w:tabs>
          <w:tab w:val="clear" w:pos="720"/>
        </w:tabs>
        <w:autoSpaceDE/>
        <w:ind w:left="2268" w:right="6"/>
        <w:rPr>
          <w:sz w:val="24"/>
          <w:szCs w:val="24"/>
        </w:rPr>
      </w:pPr>
      <w:r w:rsidRPr="0029006A">
        <w:rPr>
          <w:sz w:val="24"/>
          <w:szCs w:val="24"/>
        </w:rPr>
        <w:t>Комплекты презентационных слайдов по всем разделам курсов</w:t>
      </w:r>
    </w:p>
    <w:p w:rsidR="00C001D8" w:rsidRPr="0029006A" w:rsidRDefault="00C001D8" w:rsidP="00BA0AED">
      <w:pPr>
        <w:shd w:val="clear" w:color="auto" w:fill="FFFFFF"/>
        <w:spacing w:before="259" w:line="245" w:lineRule="exact"/>
        <w:ind w:right="929"/>
        <w:jc w:val="center"/>
        <w:rPr>
          <w:b/>
          <w:bCs/>
          <w:sz w:val="24"/>
          <w:szCs w:val="24"/>
        </w:rPr>
      </w:pPr>
      <w:r w:rsidRPr="0029006A">
        <w:rPr>
          <w:b/>
          <w:bCs/>
          <w:sz w:val="24"/>
          <w:szCs w:val="24"/>
        </w:rPr>
        <w:lastRenderedPageBreak/>
        <w:t>Печатные пособия</w:t>
      </w:r>
    </w:p>
    <w:p w:rsidR="00C001D8" w:rsidRPr="0029006A" w:rsidRDefault="00C001D8" w:rsidP="00BA0AED">
      <w:pPr>
        <w:shd w:val="clear" w:color="auto" w:fill="FFFFFF"/>
        <w:spacing w:line="245" w:lineRule="exact"/>
        <w:ind w:left="2340" w:right="7"/>
        <w:rPr>
          <w:b/>
          <w:bCs/>
          <w:i/>
          <w:iCs/>
          <w:sz w:val="24"/>
          <w:szCs w:val="24"/>
          <w:u w:val="single"/>
        </w:rPr>
      </w:pPr>
      <w:r w:rsidRPr="0029006A">
        <w:rPr>
          <w:b/>
          <w:bCs/>
          <w:i/>
          <w:iCs/>
          <w:sz w:val="24"/>
          <w:szCs w:val="24"/>
          <w:u w:val="single"/>
        </w:rPr>
        <w:t>Плакаты:</w:t>
      </w:r>
    </w:p>
    <w:p w:rsidR="00C001D8" w:rsidRPr="0029006A" w:rsidRDefault="00C001D8" w:rsidP="00BA0AED">
      <w:pPr>
        <w:widowControl/>
        <w:numPr>
          <w:ilvl w:val="0"/>
          <w:numId w:val="3"/>
        </w:numPr>
        <w:shd w:val="clear" w:color="auto" w:fill="FFFFFF"/>
        <w:autoSpaceDE/>
        <w:ind w:left="2340" w:right="6" w:firstLine="0"/>
        <w:rPr>
          <w:sz w:val="24"/>
          <w:szCs w:val="24"/>
        </w:rPr>
      </w:pPr>
      <w:r w:rsidRPr="0029006A">
        <w:rPr>
          <w:sz w:val="24"/>
          <w:szCs w:val="24"/>
        </w:rPr>
        <w:t>Организация рабочего места и техники безопасности.</w:t>
      </w:r>
    </w:p>
    <w:p w:rsidR="00C001D8" w:rsidRPr="0029006A" w:rsidRDefault="00C001D8" w:rsidP="00BA0AED">
      <w:pPr>
        <w:widowControl/>
        <w:numPr>
          <w:ilvl w:val="0"/>
          <w:numId w:val="3"/>
        </w:numPr>
        <w:shd w:val="clear" w:color="auto" w:fill="FFFFFF"/>
        <w:autoSpaceDE/>
        <w:ind w:left="2340" w:right="6" w:firstLine="0"/>
        <w:rPr>
          <w:sz w:val="24"/>
          <w:szCs w:val="24"/>
        </w:rPr>
      </w:pPr>
      <w:r w:rsidRPr="0029006A">
        <w:rPr>
          <w:sz w:val="24"/>
          <w:szCs w:val="24"/>
        </w:rPr>
        <w:t>Архитектура компьютера</w:t>
      </w:r>
    </w:p>
    <w:p w:rsidR="00C001D8" w:rsidRPr="0029006A" w:rsidRDefault="00C001D8" w:rsidP="00BA0AED">
      <w:pPr>
        <w:widowControl/>
        <w:numPr>
          <w:ilvl w:val="0"/>
          <w:numId w:val="3"/>
        </w:numPr>
        <w:shd w:val="clear" w:color="auto" w:fill="FFFFFF"/>
        <w:autoSpaceDE/>
        <w:ind w:left="2340" w:right="6" w:firstLine="0"/>
        <w:rPr>
          <w:sz w:val="24"/>
          <w:szCs w:val="24"/>
        </w:rPr>
      </w:pPr>
      <w:r w:rsidRPr="0029006A">
        <w:rPr>
          <w:sz w:val="24"/>
          <w:szCs w:val="24"/>
        </w:rPr>
        <w:t>Архитектура компьютерных сетей</w:t>
      </w:r>
    </w:p>
    <w:p w:rsidR="00C001D8" w:rsidRPr="0029006A" w:rsidRDefault="00C001D8" w:rsidP="00BA0AED">
      <w:pPr>
        <w:widowControl/>
        <w:numPr>
          <w:ilvl w:val="0"/>
          <w:numId w:val="3"/>
        </w:numPr>
        <w:shd w:val="clear" w:color="auto" w:fill="FFFFFF"/>
        <w:autoSpaceDE/>
        <w:ind w:left="2340" w:right="6" w:firstLine="0"/>
        <w:rPr>
          <w:sz w:val="24"/>
          <w:szCs w:val="24"/>
        </w:rPr>
      </w:pPr>
      <w:r w:rsidRPr="0029006A">
        <w:rPr>
          <w:sz w:val="24"/>
          <w:szCs w:val="24"/>
        </w:rPr>
        <w:t>Раскладка клавиатуры, используемая при клавиатурном письме</w:t>
      </w:r>
    </w:p>
    <w:p w:rsidR="00C001D8" w:rsidRPr="0029006A" w:rsidRDefault="00C001D8" w:rsidP="00BA0AED">
      <w:pPr>
        <w:widowControl/>
        <w:numPr>
          <w:ilvl w:val="0"/>
          <w:numId w:val="3"/>
        </w:numPr>
        <w:shd w:val="clear" w:color="auto" w:fill="FFFFFF"/>
        <w:autoSpaceDE/>
        <w:ind w:left="2340" w:right="6" w:firstLine="0"/>
        <w:rPr>
          <w:sz w:val="24"/>
          <w:szCs w:val="24"/>
        </w:rPr>
      </w:pPr>
      <w:r w:rsidRPr="0029006A">
        <w:rPr>
          <w:sz w:val="24"/>
          <w:szCs w:val="24"/>
        </w:rPr>
        <w:t>История информатики</w:t>
      </w:r>
    </w:p>
    <w:p w:rsidR="00C001D8" w:rsidRPr="0029006A" w:rsidRDefault="00C001D8" w:rsidP="00BA0AED">
      <w:pPr>
        <w:shd w:val="clear" w:color="auto" w:fill="FFFFFF"/>
        <w:spacing w:line="245" w:lineRule="exact"/>
        <w:ind w:left="2340" w:right="7"/>
        <w:rPr>
          <w:b/>
          <w:bCs/>
          <w:i/>
          <w:iCs/>
          <w:sz w:val="24"/>
          <w:szCs w:val="24"/>
          <w:u w:val="single"/>
        </w:rPr>
      </w:pPr>
      <w:r w:rsidRPr="0029006A">
        <w:rPr>
          <w:b/>
          <w:bCs/>
          <w:i/>
          <w:iCs/>
          <w:sz w:val="24"/>
          <w:szCs w:val="24"/>
          <w:u w:val="single"/>
        </w:rPr>
        <w:t>Схемы:</w:t>
      </w:r>
    </w:p>
    <w:p w:rsidR="00C001D8" w:rsidRPr="0029006A" w:rsidRDefault="00C001D8" w:rsidP="00BA0AED">
      <w:pPr>
        <w:widowControl/>
        <w:numPr>
          <w:ilvl w:val="0"/>
          <w:numId w:val="8"/>
        </w:numPr>
        <w:shd w:val="clear" w:color="auto" w:fill="FFFFFF"/>
        <w:autoSpaceDE/>
        <w:ind w:left="2340" w:right="6" w:firstLine="0"/>
        <w:rPr>
          <w:sz w:val="24"/>
          <w:szCs w:val="24"/>
        </w:rPr>
      </w:pPr>
      <w:r w:rsidRPr="0029006A">
        <w:rPr>
          <w:sz w:val="24"/>
          <w:szCs w:val="24"/>
        </w:rPr>
        <w:t>Графический пользовательский интерфейс</w:t>
      </w:r>
    </w:p>
    <w:p w:rsidR="00C001D8" w:rsidRPr="0029006A" w:rsidRDefault="00C001D8" w:rsidP="00BA0AED">
      <w:pPr>
        <w:widowControl/>
        <w:numPr>
          <w:ilvl w:val="0"/>
          <w:numId w:val="8"/>
        </w:numPr>
        <w:shd w:val="clear" w:color="auto" w:fill="FFFFFF"/>
        <w:autoSpaceDE/>
        <w:ind w:left="2340" w:right="6" w:firstLine="0"/>
        <w:rPr>
          <w:sz w:val="24"/>
          <w:szCs w:val="24"/>
        </w:rPr>
      </w:pPr>
      <w:r w:rsidRPr="0029006A">
        <w:rPr>
          <w:sz w:val="24"/>
          <w:szCs w:val="24"/>
        </w:rPr>
        <w:t>Информация, арифметика информационных процессов</w:t>
      </w:r>
    </w:p>
    <w:p w:rsidR="00C001D8" w:rsidRPr="0029006A" w:rsidRDefault="00C001D8" w:rsidP="00BA0AED">
      <w:pPr>
        <w:widowControl/>
        <w:numPr>
          <w:ilvl w:val="0"/>
          <w:numId w:val="8"/>
        </w:numPr>
        <w:shd w:val="clear" w:color="auto" w:fill="FFFFFF"/>
        <w:autoSpaceDE/>
        <w:ind w:left="2340" w:right="6" w:firstLine="0"/>
        <w:rPr>
          <w:sz w:val="24"/>
          <w:szCs w:val="24"/>
        </w:rPr>
      </w:pPr>
      <w:r w:rsidRPr="0029006A">
        <w:rPr>
          <w:sz w:val="24"/>
          <w:szCs w:val="24"/>
        </w:rPr>
        <w:t>Виды информационных ресурсов</w:t>
      </w:r>
    </w:p>
    <w:p w:rsidR="00C001D8" w:rsidRPr="0029006A" w:rsidRDefault="00C001D8" w:rsidP="00BA0AED">
      <w:pPr>
        <w:widowControl/>
        <w:numPr>
          <w:ilvl w:val="0"/>
          <w:numId w:val="8"/>
        </w:numPr>
        <w:shd w:val="clear" w:color="auto" w:fill="FFFFFF"/>
        <w:autoSpaceDE/>
        <w:ind w:left="2340" w:right="6" w:firstLine="0"/>
        <w:rPr>
          <w:sz w:val="24"/>
          <w:szCs w:val="24"/>
        </w:rPr>
      </w:pPr>
      <w:r w:rsidRPr="0029006A">
        <w:rPr>
          <w:sz w:val="24"/>
          <w:szCs w:val="24"/>
        </w:rPr>
        <w:t>Виды информационных процессов</w:t>
      </w:r>
    </w:p>
    <w:p w:rsidR="00C001D8" w:rsidRPr="0029006A" w:rsidRDefault="00C001D8" w:rsidP="00BA0AED">
      <w:pPr>
        <w:widowControl/>
        <w:numPr>
          <w:ilvl w:val="0"/>
          <w:numId w:val="8"/>
        </w:numPr>
        <w:shd w:val="clear" w:color="auto" w:fill="FFFFFF"/>
        <w:autoSpaceDE/>
        <w:ind w:left="2340" w:right="6" w:firstLine="0"/>
        <w:rPr>
          <w:sz w:val="24"/>
          <w:szCs w:val="24"/>
        </w:rPr>
      </w:pPr>
      <w:r w:rsidRPr="0029006A">
        <w:rPr>
          <w:sz w:val="24"/>
          <w:szCs w:val="24"/>
        </w:rPr>
        <w:t>Представление информации (дискретизация)</w:t>
      </w:r>
    </w:p>
    <w:p w:rsidR="00C001D8" w:rsidRPr="0029006A" w:rsidRDefault="00C001D8" w:rsidP="00BA0AED">
      <w:pPr>
        <w:widowControl/>
        <w:numPr>
          <w:ilvl w:val="0"/>
          <w:numId w:val="8"/>
        </w:numPr>
        <w:shd w:val="clear" w:color="auto" w:fill="FFFFFF"/>
        <w:autoSpaceDE/>
        <w:ind w:left="2340" w:right="6" w:firstLine="0"/>
        <w:rPr>
          <w:sz w:val="24"/>
          <w:szCs w:val="24"/>
        </w:rPr>
      </w:pPr>
      <w:r w:rsidRPr="0029006A">
        <w:rPr>
          <w:sz w:val="24"/>
          <w:szCs w:val="24"/>
        </w:rPr>
        <w:t>Моделирование, формализация, алгоритмизация.</w:t>
      </w:r>
    </w:p>
    <w:p w:rsidR="00C001D8" w:rsidRPr="0029006A" w:rsidRDefault="00C001D8" w:rsidP="00BA0AED">
      <w:pPr>
        <w:widowControl/>
        <w:numPr>
          <w:ilvl w:val="0"/>
          <w:numId w:val="8"/>
        </w:numPr>
        <w:shd w:val="clear" w:color="auto" w:fill="FFFFFF"/>
        <w:autoSpaceDE/>
        <w:ind w:left="2340" w:right="6" w:firstLine="0"/>
        <w:rPr>
          <w:sz w:val="24"/>
          <w:szCs w:val="24"/>
        </w:rPr>
      </w:pPr>
      <w:r w:rsidRPr="0029006A">
        <w:rPr>
          <w:sz w:val="24"/>
          <w:szCs w:val="24"/>
        </w:rPr>
        <w:t>Основные этапы разработки программ</w:t>
      </w:r>
    </w:p>
    <w:p w:rsidR="00C001D8" w:rsidRPr="0029006A" w:rsidRDefault="00C001D8" w:rsidP="00BA0AED">
      <w:pPr>
        <w:widowControl/>
        <w:numPr>
          <w:ilvl w:val="0"/>
          <w:numId w:val="8"/>
        </w:numPr>
        <w:shd w:val="clear" w:color="auto" w:fill="FFFFFF"/>
        <w:autoSpaceDE/>
        <w:ind w:left="2340" w:right="6" w:firstLine="0"/>
        <w:rPr>
          <w:sz w:val="24"/>
          <w:szCs w:val="24"/>
        </w:rPr>
      </w:pPr>
      <w:r w:rsidRPr="0029006A">
        <w:rPr>
          <w:sz w:val="24"/>
          <w:szCs w:val="24"/>
        </w:rPr>
        <w:t>Системы счисления</w:t>
      </w:r>
    </w:p>
    <w:p w:rsidR="00C001D8" w:rsidRPr="0029006A" w:rsidRDefault="00C001D8" w:rsidP="00BA0AED">
      <w:pPr>
        <w:widowControl/>
        <w:numPr>
          <w:ilvl w:val="0"/>
          <w:numId w:val="8"/>
        </w:numPr>
        <w:shd w:val="clear" w:color="auto" w:fill="FFFFFF"/>
        <w:autoSpaceDE/>
        <w:ind w:left="2340" w:right="6" w:firstLine="0"/>
        <w:rPr>
          <w:sz w:val="24"/>
          <w:szCs w:val="24"/>
        </w:rPr>
      </w:pPr>
      <w:r w:rsidRPr="0029006A">
        <w:rPr>
          <w:sz w:val="24"/>
          <w:szCs w:val="24"/>
        </w:rPr>
        <w:t>Логические операции</w:t>
      </w:r>
    </w:p>
    <w:p w:rsidR="00C001D8" w:rsidRPr="0029006A" w:rsidRDefault="00C001D8" w:rsidP="00BA0AED">
      <w:pPr>
        <w:widowControl/>
        <w:numPr>
          <w:ilvl w:val="0"/>
          <w:numId w:val="8"/>
        </w:numPr>
        <w:shd w:val="clear" w:color="auto" w:fill="FFFFFF"/>
        <w:autoSpaceDE/>
        <w:ind w:left="2340" w:right="6" w:firstLine="0"/>
        <w:rPr>
          <w:sz w:val="24"/>
          <w:szCs w:val="24"/>
        </w:rPr>
      </w:pPr>
      <w:r w:rsidRPr="0029006A">
        <w:rPr>
          <w:sz w:val="24"/>
          <w:szCs w:val="24"/>
        </w:rPr>
        <w:t>Блок-схемы</w:t>
      </w:r>
    </w:p>
    <w:p w:rsidR="00C001D8" w:rsidRPr="00D83353" w:rsidRDefault="00C001D8" w:rsidP="00BA0AED">
      <w:pPr>
        <w:widowControl/>
        <w:numPr>
          <w:ilvl w:val="0"/>
          <w:numId w:val="8"/>
        </w:numPr>
        <w:shd w:val="clear" w:color="auto" w:fill="FFFFFF"/>
        <w:autoSpaceDE/>
        <w:ind w:left="2340" w:right="6" w:firstLine="0"/>
        <w:rPr>
          <w:sz w:val="24"/>
          <w:szCs w:val="24"/>
        </w:rPr>
      </w:pPr>
      <w:r w:rsidRPr="0029006A">
        <w:rPr>
          <w:sz w:val="24"/>
          <w:szCs w:val="24"/>
        </w:rPr>
        <w:t>Алгоритмические конструкции</w:t>
      </w:r>
    </w:p>
    <w:p w:rsidR="00C001D8" w:rsidRDefault="00C001D8" w:rsidP="00BA0AED">
      <w:pPr>
        <w:widowControl/>
        <w:shd w:val="clear" w:color="auto" w:fill="FFFFFF"/>
        <w:autoSpaceDE/>
        <w:ind w:right="6"/>
        <w:rPr>
          <w:sz w:val="24"/>
          <w:szCs w:val="24"/>
          <w:lang w:val="en-US"/>
        </w:rPr>
      </w:pPr>
    </w:p>
    <w:p w:rsidR="00C001D8" w:rsidRDefault="00C001D8" w:rsidP="00BA0AED">
      <w:pPr>
        <w:widowControl/>
        <w:shd w:val="clear" w:color="auto" w:fill="FFFFFF"/>
        <w:autoSpaceDE/>
        <w:ind w:right="6"/>
        <w:rPr>
          <w:sz w:val="24"/>
          <w:szCs w:val="24"/>
          <w:lang w:val="en-US"/>
        </w:rPr>
      </w:pPr>
    </w:p>
    <w:p w:rsidR="00C001D8" w:rsidRDefault="00C001D8" w:rsidP="00BA0AED">
      <w:pPr>
        <w:widowControl/>
        <w:shd w:val="clear" w:color="auto" w:fill="FFFFFF"/>
        <w:autoSpaceDE/>
        <w:ind w:right="6"/>
        <w:rPr>
          <w:sz w:val="24"/>
          <w:szCs w:val="24"/>
          <w:lang w:val="en-US"/>
        </w:rPr>
      </w:pPr>
    </w:p>
    <w:p w:rsidR="00C001D8" w:rsidRDefault="00C001D8" w:rsidP="00BA0AED">
      <w:pPr>
        <w:widowControl/>
        <w:shd w:val="clear" w:color="auto" w:fill="FFFFFF"/>
        <w:autoSpaceDE/>
        <w:ind w:right="6"/>
        <w:rPr>
          <w:sz w:val="24"/>
          <w:szCs w:val="24"/>
          <w:lang w:val="en-US"/>
        </w:rPr>
      </w:pPr>
    </w:p>
    <w:p w:rsidR="00C001D8" w:rsidRDefault="00C001D8" w:rsidP="00725AF1">
      <w:pPr>
        <w:jc w:val="center"/>
        <w:rPr>
          <w:b/>
          <w:bCs/>
          <w:sz w:val="24"/>
          <w:szCs w:val="24"/>
          <w:lang w:val="en-US"/>
        </w:rPr>
      </w:pPr>
    </w:p>
    <w:p w:rsidR="00C001D8" w:rsidRDefault="00C001D8" w:rsidP="00725AF1">
      <w:pPr>
        <w:jc w:val="center"/>
        <w:rPr>
          <w:b/>
          <w:bCs/>
          <w:sz w:val="24"/>
          <w:szCs w:val="24"/>
          <w:lang w:val="en-US"/>
        </w:rPr>
      </w:pPr>
    </w:p>
    <w:p w:rsidR="00C001D8" w:rsidRDefault="00C001D8" w:rsidP="00725AF1">
      <w:pPr>
        <w:jc w:val="center"/>
        <w:rPr>
          <w:b/>
          <w:bCs/>
          <w:sz w:val="24"/>
          <w:szCs w:val="24"/>
          <w:lang w:val="en-US"/>
        </w:rPr>
      </w:pPr>
    </w:p>
    <w:p w:rsidR="00C001D8" w:rsidRDefault="00C001D8" w:rsidP="00725AF1">
      <w:pPr>
        <w:jc w:val="center"/>
        <w:rPr>
          <w:b/>
          <w:bCs/>
          <w:sz w:val="24"/>
          <w:szCs w:val="24"/>
          <w:lang w:val="en-US"/>
        </w:rPr>
      </w:pPr>
    </w:p>
    <w:p w:rsidR="00C001D8" w:rsidRDefault="00C001D8" w:rsidP="00725AF1">
      <w:pPr>
        <w:jc w:val="center"/>
        <w:rPr>
          <w:b/>
          <w:bCs/>
          <w:sz w:val="24"/>
          <w:szCs w:val="24"/>
          <w:lang w:val="en-US"/>
        </w:rPr>
      </w:pPr>
    </w:p>
    <w:p w:rsidR="00C001D8" w:rsidRDefault="00C001D8" w:rsidP="00725AF1">
      <w:pPr>
        <w:jc w:val="center"/>
        <w:rPr>
          <w:b/>
          <w:bCs/>
          <w:sz w:val="24"/>
          <w:szCs w:val="24"/>
          <w:lang w:val="en-US"/>
        </w:rPr>
      </w:pPr>
    </w:p>
    <w:p w:rsidR="00C001D8" w:rsidRDefault="00C001D8" w:rsidP="00725AF1">
      <w:pPr>
        <w:jc w:val="center"/>
        <w:rPr>
          <w:b/>
          <w:bCs/>
          <w:sz w:val="24"/>
          <w:szCs w:val="24"/>
          <w:lang w:val="en-US"/>
        </w:rPr>
      </w:pPr>
    </w:p>
    <w:p w:rsidR="00C001D8" w:rsidRDefault="00C001D8" w:rsidP="00725AF1">
      <w:pPr>
        <w:jc w:val="center"/>
        <w:rPr>
          <w:b/>
          <w:bCs/>
          <w:sz w:val="24"/>
          <w:szCs w:val="24"/>
          <w:lang w:val="en-US"/>
        </w:rPr>
      </w:pPr>
    </w:p>
    <w:p w:rsidR="00C001D8" w:rsidRDefault="00C001D8" w:rsidP="00725AF1">
      <w:pPr>
        <w:jc w:val="center"/>
        <w:rPr>
          <w:b/>
          <w:bCs/>
          <w:sz w:val="24"/>
          <w:szCs w:val="24"/>
          <w:lang w:val="en-US"/>
        </w:rPr>
      </w:pPr>
    </w:p>
    <w:p w:rsidR="00C001D8" w:rsidRDefault="00C001D8" w:rsidP="00725AF1">
      <w:pPr>
        <w:jc w:val="center"/>
        <w:rPr>
          <w:b/>
          <w:bCs/>
          <w:sz w:val="24"/>
          <w:szCs w:val="24"/>
          <w:lang w:val="en-US"/>
        </w:rPr>
      </w:pPr>
    </w:p>
    <w:p w:rsidR="00C001D8" w:rsidRDefault="00C001D8" w:rsidP="00725AF1">
      <w:pPr>
        <w:jc w:val="center"/>
        <w:rPr>
          <w:b/>
          <w:bCs/>
          <w:sz w:val="24"/>
          <w:szCs w:val="24"/>
          <w:lang w:val="en-US"/>
        </w:rPr>
      </w:pPr>
    </w:p>
    <w:p w:rsidR="00C001D8" w:rsidRDefault="00C001D8" w:rsidP="00725AF1">
      <w:pPr>
        <w:jc w:val="center"/>
        <w:rPr>
          <w:b/>
          <w:bCs/>
          <w:sz w:val="24"/>
          <w:szCs w:val="24"/>
          <w:lang w:val="en-US"/>
        </w:rPr>
      </w:pPr>
    </w:p>
    <w:p w:rsidR="00C001D8" w:rsidRDefault="00C001D8" w:rsidP="00725AF1">
      <w:pPr>
        <w:jc w:val="center"/>
        <w:rPr>
          <w:b/>
          <w:bCs/>
          <w:sz w:val="24"/>
          <w:szCs w:val="24"/>
          <w:lang w:val="en-US"/>
        </w:rPr>
      </w:pPr>
    </w:p>
    <w:p w:rsidR="00C001D8" w:rsidRDefault="00C001D8" w:rsidP="00725AF1">
      <w:pPr>
        <w:jc w:val="center"/>
        <w:rPr>
          <w:b/>
          <w:bCs/>
          <w:sz w:val="24"/>
          <w:szCs w:val="24"/>
          <w:lang w:val="en-US"/>
        </w:rPr>
      </w:pPr>
    </w:p>
    <w:p w:rsidR="00C001D8" w:rsidRDefault="00C001D8" w:rsidP="00725AF1">
      <w:pPr>
        <w:jc w:val="center"/>
        <w:rPr>
          <w:b/>
          <w:bCs/>
          <w:sz w:val="24"/>
          <w:szCs w:val="24"/>
          <w:lang w:val="en-US"/>
        </w:rPr>
      </w:pPr>
    </w:p>
    <w:p w:rsidR="00C001D8" w:rsidRDefault="00C001D8" w:rsidP="00725AF1">
      <w:pPr>
        <w:jc w:val="center"/>
        <w:rPr>
          <w:b/>
          <w:bCs/>
          <w:sz w:val="24"/>
          <w:szCs w:val="24"/>
          <w:lang w:val="en-US"/>
        </w:rPr>
      </w:pPr>
    </w:p>
    <w:p w:rsidR="00C001D8" w:rsidRDefault="00C001D8" w:rsidP="00725AF1">
      <w:pPr>
        <w:jc w:val="center"/>
        <w:rPr>
          <w:b/>
          <w:bCs/>
          <w:sz w:val="24"/>
          <w:szCs w:val="24"/>
          <w:lang w:val="en-US"/>
        </w:rPr>
      </w:pPr>
    </w:p>
    <w:p w:rsidR="00C001D8" w:rsidRDefault="00C001D8" w:rsidP="00725AF1">
      <w:pPr>
        <w:jc w:val="center"/>
        <w:rPr>
          <w:b/>
          <w:bCs/>
          <w:sz w:val="24"/>
          <w:szCs w:val="24"/>
          <w:lang w:val="en-US"/>
        </w:rPr>
      </w:pPr>
    </w:p>
    <w:p w:rsidR="00C001D8" w:rsidRDefault="00C001D8" w:rsidP="00725AF1">
      <w:pPr>
        <w:jc w:val="center"/>
        <w:rPr>
          <w:b/>
          <w:bCs/>
          <w:sz w:val="24"/>
          <w:szCs w:val="24"/>
          <w:lang w:val="en-US"/>
        </w:rPr>
      </w:pPr>
    </w:p>
    <w:p w:rsidR="00C001D8" w:rsidRDefault="00C001D8" w:rsidP="00725AF1">
      <w:pPr>
        <w:jc w:val="center"/>
        <w:rPr>
          <w:b/>
          <w:bCs/>
          <w:sz w:val="24"/>
          <w:szCs w:val="24"/>
          <w:lang w:val="en-US"/>
        </w:rPr>
      </w:pPr>
    </w:p>
    <w:p w:rsidR="00C001D8" w:rsidRDefault="00C001D8" w:rsidP="00725AF1">
      <w:pPr>
        <w:jc w:val="center"/>
        <w:rPr>
          <w:b/>
          <w:bCs/>
          <w:sz w:val="24"/>
          <w:szCs w:val="24"/>
          <w:lang w:val="en-US"/>
        </w:rPr>
      </w:pPr>
    </w:p>
    <w:p w:rsidR="00C001D8" w:rsidRDefault="00C001D8" w:rsidP="00725AF1">
      <w:pPr>
        <w:jc w:val="center"/>
        <w:rPr>
          <w:b/>
          <w:bCs/>
          <w:sz w:val="24"/>
          <w:szCs w:val="24"/>
          <w:lang w:val="en-US"/>
        </w:rPr>
      </w:pPr>
    </w:p>
    <w:p w:rsidR="00C001D8" w:rsidRDefault="00C001D8" w:rsidP="00725AF1">
      <w:pPr>
        <w:jc w:val="center"/>
        <w:rPr>
          <w:b/>
          <w:bCs/>
          <w:sz w:val="24"/>
          <w:szCs w:val="24"/>
          <w:lang w:val="en-US"/>
        </w:rPr>
      </w:pPr>
    </w:p>
    <w:p w:rsidR="00C001D8" w:rsidRDefault="00C001D8" w:rsidP="00725AF1">
      <w:pPr>
        <w:jc w:val="center"/>
        <w:rPr>
          <w:b/>
          <w:bCs/>
          <w:sz w:val="24"/>
          <w:szCs w:val="24"/>
          <w:lang w:val="en-US"/>
        </w:rPr>
      </w:pPr>
    </w:p>
    <w:p w:rsidR="00C001D8" w:rsidRDefault="00C001D8" w:rsidP="00725AF1">
      <w:pPr>
        <w:jc w:val="center"/>
        <w:rPr>
          <w:b/>
          <w:bCs/>
          <w:sz w:val="24"/>
          <w:szCs w:val="24"/>
          <w:lang w:val="en-US"/>
        </w:rPr>
      </w:pPr>
    </w:p>
    <w:p w:rsidR="00C001D8" w:rsidRDefault="00C001D8" w:rsidP="00725AF1">
      <w:pPr>
        <w:jc w:val="center"/>
        <w:rPr>
          <w:b/>
          <w:bCs/>
          <w:sz w:val="24"/>
          <w:szCs w:val="24"/>
          <w:lang w:val="en-US"/>
        </w:rPr>
      </w:pPr>
    </w:p>
    <w:p w:rsidR="00C001D8" w:rsidRDefault="00C001D8" w:rsidP="00725AF1">
      <w:pPr>
        <w:jc w:val="center"/>
        <w:rPr>
          <w:b/>
          <w:bCs/>
          <w:sz w:val="24"/>
          <w:szCs w:val="24"/>
          <w:lang w:val="en-US"/>
        </w:rPr>
      </w:pPr>
    </w:p>
    <w:p w:rsidR="00C001D8" w:rsidRDefault="00C001D8" w:rsidP="00725AF1">
      <w:pPr>
        <w:jc w:val="center"/>
        <w:rPr>
          <w:b/>
          <w:bCs/>
          <w:sz w:val="24"/>
          <w:szCs w:val="24"/>
          <w:lang w:val="en-US"/>
        </w:rPr>
      </w:pPr>
    </w:p>
    <w:p w:rsidR="00C001D8" w:rsidRDefault="00C001D8" w:rsidP="00725AF1">
      <w:pPr>
        <w:jc w:val="center"/>
        <w:rPr>
          <w:b/>
          <w:bCs/>
          <w:sz w:val="24"/>
          <w:szCs w:val="24"/>
          <w:lang w:val="en-US"/>
        </w:rPr>
      </w:pPr>
    </w:p>
    <w:p w:rsidR="00C001D8" w:rsidRDefault="00C001D8" w:rsidP="00725AF1">
      <w:pPr>
        <w:jc w:val="center"/>
        <w:rPr>
          <w:b/>
          <w:bCs/>
          <w:sz w:val="24"/>
          <w:szCs w:val="24"/>
          <w:lang w:val="en-US"/>
        </w:rPr>
      </w:pPr>
    </w:p>
    <w:p w:rsidR="00C001D8" w:rsidRDefault="00C001D8" w:rsidP="00725AF1">
      <w:pPr>
        <w:jc w:val="center"/>
        <w:rPr>
          <w:b/>
          <w:bCs/>
          <w:sz w:val="24"/>
          <w:szCs w:val="24"/>
          <w:lang w:val="en-US"/>
        </w:rPr>
      </w:pPr>
    </w:p>
    <w:p w:rsidR="00C001D8" w:rsidRDefault="00C001D8" w:rsidP="00725AF1">
      <w:pPr>
        <w:jc w:val="center"/>
        <w:rPr>
          <w:b/>
          <w:bCs/>
          <w:sz w:val="24"/>
          <w:szCs w:val="24"/>
          <w:lang w:val="en-US"/>
        </w:rPr>
      </w:pPr>
    </w:p>
    <w:p w:rsidR="00C001D8" w:rsidRPr="0080401B" w:rsidRDefault="00C001D8" w:rsidP="00725AF1">
      <w:pPr>
        <w:jc w:val="center"/>
        <w:rPr>
          <w:b/>
          <w:bCs/>
          <w:sz w:val="24"/>
          <w:szCs w:val="24"/>
        </w:rPr>
      </w:pPr>
      <w:r w:rsidRPr="0080401B">
        <w:rPr>
          <w:b/>
          <w:bCs/>
          <w:sz w:val="24"/>
          <w:szCs w:val="24"/>
        </w:rPr>
        <w:lastRenderedPageBreak/>
        <w:t>Календарно-тематическое планирование</w:t>
      </w:r>
    </w:p>
    <w:p w:rsidR="00C001D8" w:rsidRPr="0080401B" w:rsidRDefault="00C001D8" w:rsidP="00725AF1">
      <w:pPr>
        <w:jc w:val="center"/>
        <w:rPr>
          <w:b/>
          <w:bCs/>
          <w:sz w:val="24"/>
          <w:szCs w:val="24"/>
        </w:rPr>
      </w:pPr>
      <w:r w:rsidRPr="0080401B">
        <w:rPr>
          <w:b/>
          <w:bCs/>
          <w:sz w:val="24"/>
          <w:szCs w:val="24"/>
        </w:rPr>
        <w:t xml:space="preserve"> по информатике 6 класс</w:t>
      </w:r>
    </w:p>
    <w:p w:rsidR="00C001D8" w:rsidRPr="0080401B" w:rsidRDefault="00C001D8" w:rsidP="00725AF1">
      <w:pPr>
        <w:jc w:val="center"/>
        <w:rPr>
          <w:b/>
          <w:bCs/>
          <w:sz w:val="24"/>
          <w:szCs w:val="24"/>
        </w:rPr>
      </w:pPr>
      <w:r w:rsidRPr="0080401B">
        <w:rPr>
          <w:b/>
          <w:bCs/>
          <w:sz w:val="24"/>
          <w:szCs w:val="24"/>
        </w:rPr>
        <w:t>1 час в неделю, всего 35 часов за год (региональный компонент)</w:t>
      </w:r>
    </w:p>
    <w:p w:rsidR="00C001D8" w:rsidRPr="00B93355" w:rsidRDefault="00C001D8" w:rsidP="00725AF1">
      <w:pPr>
        <w:jc w:val="center"/>
        <w:rPr>
          <w:b/>
          <w:bCs/>
          <w:sz w:val="24"/>
          <w:szCs w:val="24"/>
        </w:rPr>
      </w:pPr>
      <w:r w:rsidRPr="0080401B">
        <w:rPr>
          <w:b/>
          <w:bCs/>
          <w:sz w:val="24"/>
          <w:szCs w:val="24"/>
        </w:rPr>
        <w:t>Составил: учитель информатики Величко</w:t>
      </w:r>
      <w:r w:rsidR="008E3B90" w:rsidRPr="008E3B90">
        <w:rPr>
          <w:b/>
          <w:bCs/>
          <w:sz w:val="24"/>
          <w:szCs w:val="24"/>
        </w:rPr>
        <w:t xml:space="preserve"> </w:t>
      </w:r>
      <w:r w:rsidR="008E3B90" w:rsidRPr="0080401B">
        <w:rPr>
          <w:b/>
          <w:bCs/>
          <w:sz w:val="24"/>
          <w:szCs w:val="24"/>
        </w:rPr>
        <w:t>В.М.</w:t>
      </w:r>
    </w:p>
    <w:p w:rsidR="00C001D8" w:rsidRPr="00B93355" w:rsidRDefault="00C001D8" w:rsidP="00725AF1">
      <w:pPr>
        <w:jc w:val="center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3"/>
        <w:gridCol w:w="1134"/>
        <w:gridCol w:w="1134"/>
        <w:gridCol w:w="5670"/>
        <w:gridCol w:w="1509"/>
      </w:tblGrid>
      <w:tr w:rsidR="00C001D8" w:rsidRPr="0080401B" w:rsidTr="00B63517">
        <w:trPr>
          <w:trHeight w:val="273"/>
          <w:tblHeader/>
        </w:trPr>
        <w:tc>
          <w:tcPr>
            <w:tcW w:w="100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5" w:right="5"/>
              <w:rPr>
                <w:b/>
                <w:bCs/>
                <w:color w:val="000000"/>
                <w:sz w:val="24"/>
                <w:szCs w:val="24"/>
              </w:rPr>
            </w:pPr>
            <w:r w:rsidRPr="0080401B">
              <w:rPr>
                <w:b/>
                <w:bCs/>
                <w:color w:val="000000"/>
                <w:sz w:val="24"/>
                <w:szCs w:val="24"/>
              </w:rPr>
              <w:t>№урока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80401B">
              <w:rPr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67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80401B">
              <w:rPr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80401B">
              <w:rPr>
                <w:b/>
                <w:bCs/>
                <w:color w:val="000000"/>
                <w:sz w:val="24"/>
                <w:szCs w:val="24"/>
              </w:rPr>
              <w:t>Номер параграфа</w:t>
            </w:r>
          </w:p>
        </w:tc>
      </w:tr>
      <w:tr w:rsidR="00C001D8" w:rsidRPr="0080401B" w:rsidTr="00B63517">
        <w:trPr>
          <w:tblHeader/>
        </w:trPr>
        <w:tc>
          <w:tcPr>
            <w:tcW w:w="100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0401B">
              <w:rPr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0401B">
              <w:rPr>
                <w:b/>
                <w:bCs/>
                <w:sz w:val="24"/>
                <w:szCs w:val="24"/>
              </w:rPr>
              <w:t>Фактически</w:t>
            </w:r>
          </w:p>
        </w:tc>
        <w:tc>
          <w:tcPr>
            <w:tcW w:w="567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001D8" w:rsidRPr="0080401B" w:rsidTr="00B63517">
        <w:trPr>
          <w:trHeight w:val="904"/>
          <w:tblHeader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01D8" w:rsidRPr="0080401B" w:rsidRDefault="00C001D8" w:rsidP="00B63517">
            <w:pPr>
              <w:numPr>
                <w:ilvl w:val="0"/>
                <w:numId w:val="1"/>
              </w:numPr>
              <w:shd w:val="clear" w:color="auto" w:fill="FFFFFF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-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22A6D">
              <w:rPr>
                <w:sz w:val="24"/>
                <w:szCs w:val="24"/>
                <w:lang w:val="en-US"/>
              </w:rPr>
              <w:t>5</w:t>
            </w:r>
            <w:r w:rsidRPr="0080401B">
              <w:rPr>
                <w:sz w:val="24"/>
                <w:szCs w:val="24"/>
              </w:rPr>
              <w:t>.09.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01D8" w:rsidRDefault="00C001D8" w:rsidP="00B63517">
            <w:pPr>
              <w:shd w:val="clear" w:color="auto" w:fill="FFFFFF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80401B">
              <w:rPr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/б </w:t>
            </w:r>
            <w:r w:rsidRPr="0080401B">
              <w:rPr>
                <w:b/>
                <w:bCs/>
                <w:color w:val="000000"/>
                <w:sz w:val="24"/>
                <w:szCs w:val="24"/>
              </w:rPr>
              <w:t>и организация рабочего места</w:t>
            </w:r>
            <w:r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sz w:val="24"/>
                <w:szCs w:val="24"/>
              </w:rPr>
            </w:pPr>
            <w:r w:rsidRPr="0080401B">
              <w:rPr>
                <w:b/>
                <w:bCs/>
                <w:color w:val="000000"/>
                <w:sz w:val="24"/>
                <w:szCs w:val="24"/>
              </w:rPr>
              <w:t xml:space="preserve"> Компьютер - универсальная машина для работы с информацией. 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</w:tr>
      <w:tr w:rsidR="00C001D8" w:rsidRPr="0080401B" w:rsidTr="00B63517">
        <w:trPr>
          <w:trHeight w:val="347"/>
          <w:tblHeader/>
        </w:trPr>
        <w:tc>
          <w:tcPr>
            <w:tcW w:w="100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C001D8" w:rsidRPr="0080401B" w:rsidRDefault="00C001D8" w:rsidP="00B63517">
            <w:pPr>
              <w:numPr>
                <w:ilvl w:val="0"/>
                <w:numId w:val="1"/>
              </w:numPr>
              <w:shd w:val="clear" w:color="auto" w:fill="FFFFFF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01D8" w:rsidRPr="0080401B" w:rsidRDefault="00222A6D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  <w:r w:rsidR="00C001D8" w:rsidRPr="0080401B">
              <w:rPr>
                <w:sz w:val="24"/>
                <w:szCs w:val="24"/>
              </w:rPr>
              <w:t>.09.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0401B">
              <w:rPr>
                <w:b/>
                <w:bCs/>
                <w:color w:val="000000"/>
                <w:sz w:val="24"/>
                <w:szCs w:val="24"/>
              </w:rPr>
              <w:t xml:space="preserve">Файлы и папки. </w:t>
            </w:r>
          </w:p>
        </w:tc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</w:tr>
      <w:tr w:rsidR="00C001D8" w:rsidRPr="0080401B" w:rsidTr="00B63517">
        <w:trPr>
          <w:trHeight w:val="409"/>
          <w:tblHeader/>
        </w:trPr>
        <w:tc>
          <w:tcPr>
            <w:tcW w:w="100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001D8" w:rsidRPr="0080401B" w:rsidRDefault="00C001D8" w:rsidP="00B63517">
            <w:pPr>
              <w:numPr>
                <w:ilvl w:val="0"/>
                <w:numId w:val="1"/>
              </w:numPr>
              <w:shd w:val="clear" w:color="auto" w:fill="FFFFFF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80401B">
              <w:rPr>
                <w:i/>
                <w:iCs/>
                <w:color w:val="000000"/>
                <w:sz w:val="24"/>
                <w:szCs w:val="24"/>
              </w:rPr>
              <w:t>ПР</w:t>
            </w:r>
            <w:proofErr w:type="gramEnd"/>
            <w:r w:rsidRPr="0080401B">
              <w:rPr>
                <w:i/>
                <w:iCs/>
                <w:color w:val="000000"/>
                <w:sz w:val="24"/>
                <w:szCs w:val="24"/>
              </w:rPr>
              <w:t xml:space="preserve"> № 1«Работа с файлами и папками»</w:t>
            </w:r>
          </w:p>
        </w:tc>
        <w:tc>
          <w:tcPr>
            <w:tcW w:w="150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C001D8" w:rsidRPr="0080401B" w:rsidTr="00B63517">
        <w:trPr>
          <w:tblHeader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01D8" w:rsidRPr="0080401B" w:rsidRDefault="00C001D8" w:rsidP="00B63517">
            <w:pPr>
              <w:numPr>
                <w:ilvl w:val="0"/>
                <w:numId w:val="1"/>
              </w:numPr>
              <w:shd w:val="clear" w:color="auto" w:fill="FFFFFF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1D8" w:rsidRPr="0080401B" w:rsidRDefault="00222A6D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  <w:r w:rsidR="00C001D8" w:rsidRPr="0080401B">
              <w:rPr>
                <w:sz w:val="24"/>
                <w:szCs w:val="24"/>
              </w:rPr>
              <w:t>.09.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0401B">
              <w:rPr>
                <w:b/>
                <w:bCs/>
                <w:color w:val="000000"/>
                <w:sz w:val="24"/>
                <w:szCs w:val="24"/>
              </w:rPr>
              <w:t>Информация в памяти</w:t>
            </w:r>
            <w:r w:rsidRPr="0080401B">
              <w:rPr>
                <w:b/>
                <w:bCs/>
                <w:sz w:val="24"/>
                <w:szCs w:val="24"/>
              </w:rPr>
              <w:t xml:space="preserve"> к</w:t>
            </w:r>
            <w:r w:rsidRPr="0080401B">
              <w:rPr>
                <w:b/>
                <w:bCs/>
                <w:color w:val="000000"/>
                <w:sz w:val="24"/>
                <w:szCs w:val="24"/>
              </w:rPr>
              <w:t>омпьютера. Системы</w:t>
            </w:r>
          </w:p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sz w:val="24"/>
                <w:szCs w:val="24"/>
              </w:rPr>
            </w:pPr>
            <w:r w:rsidRPr="0080401B">
              <w:rPr>
                <w:b/>
                <w:bCs/>
                <w:color w:val="000000"/>
                <w:sz w:val="24"/>
                <w:szCs w:val="24"/>
              </w:rPr>
              <w:t>счисления.</w:t>
            </w:r>
            <w:r w:rsidRPr="0080401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 (стр. 16-17)</w:t>
            </w:r>
          </w:p>
        </w:tc>
      </w:tr>
      <w:tr w:rsidR="00C001D8" w:rsidRPr="0080401B" w:rsidTr="00B63517">
        <w:trPr>
          <w:tblHeader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01D8" w:rsidRPr="0080401B" w:rsidRDefault="00C001D8" w:rsidP="00B63517">
            <w:pPr>
              <w:numPr>
                <w:ilvl w:val="0"/>
                <w:numId w:val="1"/>
              </w:numPr>
              <w:shd w:val="clear" w:color="auto" w:fill="FFFFFF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1D8" w:rsidRPr="0080401B" w:rsidRDefault="00222A6D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  <w:r w:rsidR="00C001D8" w:rsidRPr="0080401B">
              <w:rPr>
                <w:sz w:val="24"/>
                <w:szCs w:val="24"/>
              </w:rPr>
              <w:t>.09.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0401B">
              <w:rPr>
                <w:b/>
                <w:bCs/>
                <w:sz w:val="24"/>
                <w:szCs w:val="24"/>
              </w:rPr>
              <w:t xml:space="preserve">Двоичное кодирование числовой информации </w:t>
            </w:r>
          </w:p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 (стр. 18-19)</w:t>
            </w:r>
          </w:p>
        </w:tc>
      </w:tr>
      <w:tr w:rsidR="00C001D8" w:rsidRPr="0080401B" w:rsidTr="00B63517">
        <w:trPr>
          <w:tblHeader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01D8" w:rsidRPr="0080401B" w:rsidRDefault="00C001D8" w:rsidP="00B63517">
            <w:pPr>
              <w:numPr>
                <w:ilvl w:val="0"/>
                <w:numId w:val="1"/>
              </w:numPr>
              <w:shd w:val="clear" w:color="auto" w:fill="FFFFFF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1D8" w:rsidRPr="0080401B" w:rsidRDefault="00222A6D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  <w:r w:rsidR="00C001D8">
              <w:rPr>
                <w:sz w:val="24"/>
                <w:szCs w:val="24"/>
              </w:rPr>
              <w:t>.</w:t>
            </w:r>
            <w:r w:rsidR="00C001D8">
              <w:rPr>
                <w:sz w:val="24"/>
                <w:szCs w:val="24"/>
                <w:lang w:val="en-US"/>
              </w:rPr>
              <w:t>10</w:t>
            </w:r>
            <w:r w:rsidR="00C001D8" w:rsidRPr="0080401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80401B">
              <w:rPr>
                <w:b/>
                <w:bCs/>
                <w:color w:val="000000"/>
                <w:sz w:val="24"/>
                <w:szCs w:val="24"/>
              </w:rPr>
              <w:t>Перевод двоичных чисел в десятичную систему счисления.</w:t>
            </w:r>
            <w:r w:rsidRPr="0080401B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1.3 (стр. 14-15)</w:t>
            </w:r>
          </w:p>
        </w:tc>
      </w:tr>
      <w:tr w:rsidR="00C001D8" w:rsidRPr="0080401B" w:rsidTr="00B63517">
        <w:trPr>
          <w:trHeight w:val="299"/>
          <w:tblHeader/>
        </w:trPr>
        <w:tc>
          <w:tcPr>
            <w:tcW w:w="100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C001D8" w:rsidRPr="0080401B" w:rsidRDefault="00C001D8" w:rsidP="00B63517">
            <w:pPr>
              <w:numPr>
                <w:ilvl w:val="0"/>
                <w:numId w:val="1"/>
              </w:numPr>
              <w:shd w:val="clear" w:color="auto" w:fill="FFFFFF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01D8" w:rsidRPr="0080401B" w:rsidRDefault="00222A6D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C001D8" w:rsidRPr="0080401B">
              <w:rPr>
                <w:sz w:val="24"/>
                <w:szCs w:val="24"/>
              </w:rPr>
              <w:t>.10.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0401B">
              <w:rPr>
                <w:b/>
                <w:bCs/>
                <w:color w:val="000000"/>
                <w:sz w:val="24"/>
                <w:szCs w:val="24"/>
              </w:rPr>
              <w:t xml:space="preserve">Тексты в памяти компьютера. </w:t>
            </w:r>
          </w:p>
        </w:tc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1.3 (стр. 21-23)</w:t>
            </w:r>
          </w:p>
        </w:tc>
      </w:tr>
      <w:tr w:rsidR="00C001D8" w:rsidRPr="0080401B" w:rsidTr="00B63517">
        <w:trPr>
          <w:trHeight w:val="530"/>
          <w:tblHeader/>
        </w:trPr>
        <w:tc>
          <w:tcPr>
            <w:tcW w:w="1003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C001D8" w:rsidRPr="0080401B" w:rsidRDefault="00C001D8" w:rsidP="00B63517">
            <w:pPr>
              <w:numPr>
                <w:ilvl w:val="0"/>
                <w:numId w:val="1"/>
              </w:numPr>
              <w:shd w:val="clear" w:color="auto" w:fill="FFFFFF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80401B">
              <w:rPr>
                <w:i/>
                <w:iCs/>
                <w:color w:val="000000"/>
                <w:sz w:val="24"/>
                <w:szCs w:val="24"/>
              </w:rPr>
              <w:t>ПР</w:t>
            </w:r>
            <w:proofErr w:type="gramEnd"/>
            <w:r w:rsidRPr="0080401B">
              <w:rPr>
                <w:i/>
                <w:iCs/>
                <w:color w:val="000000"/>
                <w:sz w:val="24"/>
                <w:szCs w:val="24"/>
              </w:rPr>
              <w:t xml:space="preserve"> №</w:t>
            </w:r>
            <w:r w:rsidRPr="0080401B">
              <w:rPr>
                <w:i/>
                <w:iCs/>
                <w:sz w:val="24"/>
                <w:szCs w:val="24"/>
              </w:rPr>
              <w:t>2 «Ввод, редактирование и форматирование текста»</w:t>
            </w:r>
          </w:p>
        </w:tc>
        <w:tc>
          <w:tcPr>
            <w:tcW w:w="1509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C001D8" w:rsidRPr="0080401B" w:rsidTr="00B63517">
        <w:trPr>
          <w:trHeight w:val="326"/>
          <w:tblHeader/>
        </w:trPr>
        <w:tc>
          <w:tcPr>
            <w:tcW w:w="100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C001D8" w:rsidRPr="0080401B" w:rsidRDefault="00C001D8" w:rsidP="00B63517">
            <w:pPr>
              <w:numPr>
                <w:ilvl w:val="0"/>
                <w:numId w:val="1"/>
              </w:numPr>
              <w:shd w:val="clear" w:color="auto" w:fill="FFFFFF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01D8" w:rsidRPr="0080401B" w:rsidRDefault="00222A6D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  <w:r w:rsidR="00C001D8" w:rsidRPr="0080401B">
              <w:rPr>
                <w:sz w:val="24"/>
                <w:szCs w:val="24"/>
              </w:rPr>
              <w:t>.10.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sz w:val="24"/>
                <w:szCs w:val="24"/>
              </w:rPr>
            </w:pPr>
            <w:r w:rsidRPr="0080401B">
              <w:rPr>
                <w:b/>
                <w:bCs/>
                <w:color w:val="000000"/>
                <w:sz w:val="24"/>
                <w:szCs w:val="24"/>
              </w:rPr>
              <w:t>Кодирование текстовой информации.</w:t>
            </w:r>
          </w:p>
        </w:tc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1.3 (стр. 21-23)</w:t>
            </w:r>
          </w:p>
        </w:tc>
      </w:tr>
      <w:tr w:rsidR="00C001D8" w:rsidRPr="0080401B" w:rsidTr="00B63517">
        <w:trPr>
          <w:trHeight w:val="788"/>
          <w:tblHeader/>
        </w:trPr>
        <w:tc>
          <w:tcPr>
            <w:tcW w:w="100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001D8" w:rsidRPr="0080401B" w:rsidRDefault="00C001D8" w:rsidP="00B63517">
            <w:pPr>
              <w:numPr>
                <w:ilvl w:val="0"/>
                <w:numId w:val="1"/>
              </w:numPr>
              <w:shd w:val="clear" w:color="auto" w:fill="FFFFFF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80401B">
              <w:rPr>
                <w:i/>
                <w:iCs/>
                <w:color w:val="000000"/>
                <w:sz w:val="24"/>
                <w:szCs w:val="24"/>
              </w:rPr>
              <w:t>ПР</w:t>
            </w:r>
            <w:proofErr w:type="gramEnd"/>
            <w:r w:rsidRPr="0080401B">
              <w:rPr>
                <w:i/>
                <w:iCs/>
                <w:color w:val="000000"/>
                <w:sz w:val="24"/>
                <w:szCs w:val="24"/>
              </w:rPr>
              <w:t>№ 3 «Редактирование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0401B">
              <w:rPr>
                <w:i/>
                <w:iCs/>
                <w:color w:val="000000"/>
                <w:sz w:val="24"/>
                <w:szCs w:val="24"/>
              </w:rPr>
              <w:t>и форматирование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0401B">
              <w:rPr>
                <w:i/>
                <w:iCs/>
                <w:color w:val="000000"/>
                <w:sz w:val="24"/>
                <w:szCs w:val="24"/>
              </w:rPr>
              <w:t xml:space="preserve">текста. Создание надписей» </w:t>
            </w:r>
          </w:p>
        </w:tc>
        <w:tc>
          <w:tcPr>
            <w:tcW w:w="150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C001D8" w:rsidRPr="0080401B" w:rsidTr="00B63517">
        <w:trPr>
          <w:tblHeader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01D8" w:rsidRPr="0080401B" w:rsidRDefault="00C001D8" w:rsidP="00B63517">
            <w:pPr>
              <w:numPr>
                <w:ilvl w:val="0"/>
                <w:numId w:val="1"/>
              </w:numPr>
              <w:shd w:val="clear" w:color="auto" w:fill="FFFFFF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1D8" w:rsidRPr="0080401B" w:rsidRDefault="00222A6D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  <w:r w:rsidR="00C001D8" w:rsidRPr="0080401B">
              <w:rPr>
                <w:sz w:val="24"/>
                <w:szCs w:val="24"/>
              </w:rPr>
              <w:t>.10.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0401B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Практическая контрольная работа. Создание документов в текстовом процессоре </w:t>
            </w:r>
            <w:proofErr w:type="spellStart"/>
            <w:r w:rsidRPr="0080401B">
              <w:rPr>
                <w:b/>
                <w:bCs/>
                <w:i/>
                <w:iCs/>
                <w:color w:val="000000"/>
                <w:sz w:val="24"/>
                <w:szCs w:val="24"/>
              </w:rPr>
              <w:t>Word</w:t>
            </w:r>
            <w:proofErr w:type="spellEnd"/>
            <w:r w:rsidRPr="0080401B">
              <w:rPr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001D8" w:rsidRPr="0080401B" w:rsidTr="00B63517">
        <w:trPr>
          <w:trHeight w:val="272"/>
          <w:tblHeader/>
        </w:trPr>
        <w:tc>
          <w:tcPr>
            <w:tcW w:w="100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C001D8" w:rsidRPr="0080401B" w:rsidRDefault="00C001D8" w:rsidP="00B63517">
            <w:pPr>
              <w:numPr>
                <w:ilvl w:val="0"/>
                <w:numId w:val="1"/>
              </w:numPr>
              <w:shd w:val="clear" w:color="auto" w:fill="FFFFFF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01D8" w:rsidRPr="00B80029" w:rsidRDefault="00222A6D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  <w:r w:rsidR="00C001D8">
              <w:rPr>
                <w:sz w:val="24"/>
                <w:szCs w:val="24"/>
              </w:rPr>
              <w:t>.</w:t>
            </w:r>
            <w:r w:rsidR="00C001D8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80401B">
              <w:rPr>
                <w:b/>
                <w:bCs/>
                <w:color w:val="000000"/>
                <w:sz w:val="24"/>
                <w:szCs w:val="24"/>
              </w:rPr>
              <w:t xml:space="preserve">Растровое кодирование графической информации </w:t>
            </w:r>
          </w:p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1.3 (стр. 23-27)</w:t>
            </w:r>
          </w:p>
        </w:tc>
      </w:tr>
      <w:tr w:rsidR="00C001D8" w:rsidRPr="0080401B" w:rsidTr="00B63517">
        <w:trPr>
          <w:trHeight w:val="557"/>
          <w:tblHeader/>
        </w:trPr>
        <w:tc>
          <w:tcPr>
            <w:tcW w:w="100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001D8" w:rsidRPr="0080401B" w:rsidRDefault="00C001D8" w:rsidP="00B63517">
            <w:pPr>
              <w:numPr>
                <w:ilvl w:val="0"/>
                <w:numId w:val="1"/>
              </w:numPr>
              <w:shd w:val="clear" w:color="auto" w:fill="FFFFFF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80401B">
              <w:rPr>
                <w:i/>
                <w:iCs/>
                <w:sz w:val="24"/>
                <w:szCs w:val="24"/>
              </w:rPr>
              <w:t>ПР</w:t>
            </w:r>
            <w:proofErr w:type="gramEnd"/>
            <w:r w:rsidRPr="0080401B">
              <w:rPr>
                <w:i/>
                <w:iCs/>
                <w:sz w:val="24"/>
                <w:szCs w:val="24"/>
              </w:rPr>
              <w:t xml:space="preserve"> №4«Оформление текста в виде списков.  Нумерованные списки»</w:t>
            </w:r>
          </w:p>
        </w:tc>
        <w:tc>
          <w:tcPr>
            <w:tcW w:w="150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C001D8" w:rsidRPr="0080401B" w:rsidTr="00B63517">
        <w:trPr>
          <w:trHeight w:val="598"/>
          <w:tblHeader/>
        </w:trPr>
        <w:tc>
          <w:tcPr>
            <w:tcW w:w="100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C001D8" w:rsidRPr="0080401B" w:rsidRDefault="00C001D8" w:rsidP="00B63517">
            <w:pPr>
              <w:numPr>
                <w:ilvl w:val="0"/>
                <w:numId w:val="1"/>
              </w:numPr>
              <w:shd w:val="clear" w:color="auto" w:fill="FFFFFF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B63517">
              <w:rPr>
                <w:sz w:val="24"/>
                <w:szCs w:val="24"/>
                <w:lang w:val="en-US"/>
              </w:rPr>
              <w:t>4</w:t>
            </w:r>
            <w:r w:rsidRPr="0080401B">
              <w:rPr>
                <w:sz w:val="24"/>
                <w:szCs w:val="24"/>
              </w:rPr>
              <w:t>.11.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sz w:val="24"/>
                <w:szCs w:val="24"/>
              </w:rPr>
            </w:pPr>
            <w:r w:rsidRPr="0080401B">
              <w:rPr>
                <w:b/>
                <w:bCs/>
                <w:color w:val="000000"/>
                <w:sz w:val="24"/>
                <w:szCs w:val="24"/>
              </w:rPr>
              <w:t>Векторное кодирование графической информации.</w:t>
            </w:r>
          </w:p>
        </w:tc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</w:tr>
      <w:tr w:rsidR="00C001D8" w:rsidRPr="0080401B" w:rsidTr="00B63517">
        <w:trPr>
          <w:trHeight w:val="516"/>
          <w:tblHeader/>
        </w:trPr>
        <w:tc>
          <w:tcPr>
            <w:tcW w:w="100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001D8" w:rsidRPr="0080401B" w:rsidRDefault="00C001D8" w:rsidP="00B63517">
            <w:pPr>
              <w:numPr>
                <w:ilvl w:val="0"/>
                <w:numId w:val="1"/>
              </w:numPr>
              <w:shd w:val="clear" w:color="auto" w:fill="FFFFFF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80401B">
              <w:rPr>
                <w:i/>
                <w:iCs/>
                <w:sz w:val="24"/>
                <w:szCs w:val="24"/>
              </w:rPr>
              <w:t>ПР</w:t>
            </w:r>
            <w:proofErr w:type="gramEnd"/>
            <w:r w:rsidRPr="0080401B">
              <w:rPr>
                <w:i/>
                <w:iCs/>
                <w:sz w:val="24"/>
                <w:szCs w:val="24"/>
              </w:rPr>
              <w:t xml:space="preserve"> №5 «Оформление текста в виде списков. Маркированные  списки»</w:t>
            </w:r>
          </w:p>
        </w:tc>
        <w:tc>
          <w:tcPr>
            <w:tcW w:w="150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C001D8" w:rsidRPr="0080401B" w:rsidTr="00B63517">
        <w:trPr>
          <w:trHeight w:val="245"/>
          <w:tblHeader/>
        </w:trPr>
        <w:tc>
          <w:tcPr>
            <w:tcW w:w="100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C001D8" w:rsidRPr="0080401B" w:rsidRDefault="00C001D8" w:rsidP="00B63517">
            <w:pPr>
              <w:numPr>
                <w:ilvl w:val="0"/>
                <w:numId w:val="1"/>
              </w:numPr>
              <w:shd w:val="clear" w:color="auto" w:fill="FFFFFF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B63517">
              <w:rPr>
                <w:sz w:val="24"/>
                <w:szCs w:val="24"/>
                <w:lang w:val="en-US"/>
              </w:rPr>
              <w:t>1</w:t>
            </w:r>
            <w:r w:rsidRPr="0080401B">
              <w:rPr>
                <w:sz w:val="24"/>
                <w:szCs w:val="24"/>
              </w:rPr>
              <w:t>.11.</w:t>
            </w:r>
          </w:p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sz w:val="24"/>
                <w:szCs w:val="24"/>
              </w:rPr>
            </w:pPr>
            <w:r w:rsidRPr="0080401B">
              <w:rPr>
                <w:b/>
                <w:bCs/>
                <w:color w:val="000000"/>
                <w:sz w:val="24"/>
                <w:szCs w:val="24"/>
              </w:rPr>
              <w:t xml:space="preserve">Единицы измерения информации. </w:t>
            </w:r>
          </w:p>
        </w:tc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</w:t>
            </w:r>
          </w:p>
        </w:tc>
      </w:tr>
      <w:tr w:rsidR="00C001D8" w:rsidRPr="0080401B" w:rsidTr="00B63517">
        <w:trPr>
          <w:trHeight w:val="577"/>
          <w:tblHeader/>
        </w:trPr>
        <w:tc>
          <w:tcPr>
            <w:tcW w:w="100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001D8" w:rsidRPr="0080401B" w:rsidRDefault="00C001D8" w:rsidP="00B63517">
            <w:pPr>
              <w:numPr>
                <w:ilvl w:val="0"/>
                <w:numId w:val="1"/>
              </w:numPr>
              <w:shd w:val="clear" w:color="auto" w:fill="FFFFFF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80401B">
              <w:rPr>
                <w:i/>
                <w:iCs/>
                <w:color w:val="000000"/>
                <w:sz w:val="24"/>
                <w:szCs w:val="24"/>
              </w:rPr>
              <w:t>ПР</w:t>
            </w:r>
            <w:proofErr w:type="gramEnd"/>
            <w:r w:rsidRPr="0080401B">
              <w:rPr>
                <w:i/>
                <w:iCs/>
                <w:color w:val="000000"/>
                <w:sz w:val="24"/>
                <w:szCs w:val="24"/>
              </w:rPr>
              <w:t xml:space="preserve"> № 5«Оформление </w:t>
            </w:r>
            <w:proofErr w:type="spellStart"/>
            <w:r w:rsidRPr="0080401B">
              <w:rPr>
                <w:i/>
                <w:iCs/>
                <w:color w:val="000000"/>
                <w:sz w:val="24"/>
                <w:szCs w:val="24"/>
              </w:rPr>
              <w:t>текстав</w:t>
            </w:r>
            <w:proofErr w:type="spellEnd"/>
            <w:r w:rsidRPr="0080401B">
              <w:rPr>
                <w:i/>
                <w:iCs/>
                <w:color w:val="000000"/>
                <w:sz w:val="24"/>
                <w:szCs w:val="24"/>
              </w:rPr>
              <w:t xml:space="preserve"> виде списков. Маркированные списки».</w:t>
            </w:r>
          </w:p>
        </w:tc>
        <w:tc>
          <w:tcPr>
            <w:tcW w:w="150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C001D8" w:rsidRPr="0080401B" w:rsidTr="00B63517">
        <w:trPr>
          <w:tblHeader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01D8" w:rsidRPr="0080401B" w:rsidRDefault="00C001D8" w:rsidP="00B63517">
            <w:pPr>
              <w:numPr>
                <w:ilvl w:val="0"/>
                <w:numId w:val="1"/>
              </w:numPr>
              <w:shd w:val="clear" w:color="auto" w:fill="FFFFFF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1D8" w:rsidRPr="005555DC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B63517">
              <w:rPr>
                <w:sz w:val="24"/>
                <w:szCs w:val="24"/>
                <w:lang w:val="en-US"/>
              </w:rPr>
              <w:t>8</w:t>
            </w:r>
            <w:r w:rsidRPr="0080401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80401B">
              <w:rPr>
                <w:b/>
                <w:bCs/>
                <w:i/>
                <w:iCs/>
                <w:sz w:val="24"/>
                <w:szCs w:val="24"/>
              </w:rPr>
              <w:t>Контрольная работа по теме Компьютер и информация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</w:tr>
      <w:tr w:rsidR="00C001D8" w:rsidRPr="0080401B" w:rsidTr="00B63517">
        <w:trPr>
          <w:trHeight w:val="272"/>
          <w:tblHeader/>
        </w:trPr>
        <w:tc>
          <w:tcPr>
            <w:tcW w:w="100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C001D8" w:rsidRPr="0080401B" w:rsidRDefault="00C001D8" w:rsidP="00B63517">
            <w:pPr>
              <w:numPr>
                <w:ilvl w:val="0"/>
                <w:numId w:val="1"/>
              </w:numPr>
              <w:shd w:val="clear" w:color="auto" w:fill="FFFFFF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01D8" w:rsidRPr="0080401B" w:rsidRDefault="00B63517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5</w:t>
            </w:r>
            <w:r w:rsidR="00C001D8" w:rsidRPr="0080401B">
              <w:rPr>
                <w:sz w:val="24"/>
                <w:szCs w:val="24"/>
              </w:rPr>
              <w:t>.</w:t>
            </w:r>
            <w:r w:rsidR="00C001D8">
              <w:rPr>
                <w:sz w:val="24"/>
                <w:szCs w:val="24"/>
                <w:lang w:val="en-US"/>
              </w:rPr>
              <w:t>1</w:t>
            </w:r>
            <w:r w:rsidR="00C001D8" w:rsidRPr="0080401B">
              <w:rPr>
                <w:sz w:val="24"/>
                <w:szCs w:val="24"/>
              </w:rPr>
              <w:t>2.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sz w:val="24"/>
                <w:szCs w:val="24"/>
              </w:rPr>
            </w:pPr>
            <w:r w:rsidRPr="0080401B">
              <w:rPr>
                <w:b/>
                <w:bCs/>
                <w:color w:val="000000"/>
                <w:sz w:val="24"/>
                <w:szCs w:val="24"/>
              </w:rPr>
              <w:t>Информация и знания</w:t>
            </w:r>
            <w:r w:rsidRPr="0080401B">
              <w:rPr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</w:tr>
      <w:tr w:rsidR="00C001D8" w:rsidRPr="0080401B" w:rsidTr="00B63517">
        <w:trPr>
          <w:trHeight w:val="557"/>
          <w:tblHeader/>
        </w:trPr>
        <w:tc>
          <w:tcPr>
            <w:tcW w:w="100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001D8" w:rsidRPr="0080401B" w:rsidRDefault="00C001D8" w:rsidP="00B63517">
            <w:pPr>
              <w:numPr>
                <w:ilvl w:val="0"/>
                <w:numId w:val="1"/>
              </w:numPr>
              <w:shd w:val="clear" w:color="auto" w:fill="FFFFFF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80401B">
              <w:rPr>
                <w:i/>
                <w:iCs/>
                <w:color w:val="000000"/>
                <w:sz w:val="24"/>
                <w:szCs w:val="24"/>
              </w:rPr>
              <w:t>ПР</w:t>
            </w:r>
            <w:proofErr w:type="gramEnd"/>
            <w:r w:rsidRPr="0080401B">
              <w:rPr>
                <w:i/>
                <w:iCs/>
                <w:color w:val="000000"/>
                <w:sz w:val="24"/>
                <w:szCs w:val="24"/>
              </w:rPr>
              <w:t xml:space="preserve"> № 6 «Создание таблиц»</w:t>
            </w:r>
          </w:p>
        </w:tc>
        <w:tc>
          <w:tcPr>
            <w:tcW w:w="150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C001D8" w:rsidRPr="0080401B" w:rsidTr="00B63517">
        <w:trPr>
          <w:trHeight w:val="204"/>
          <w:tblHeader/>
        </w:trPr>
        <w:tc>
          <w:tcPr>
            <w:tcW w:w="100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C001D8" w:rsidRPr="0080401B" w:rsidRDefault="00C001D8" w:rsidP="00B63517">
            <w:pPr>
              <w:numPr>
                <w:ilvl w:val="0"/>
                <w:numId w:val="1"/>
              </w:numPr>
              <w:shd w:val="clear" w:color="auto" w:fill="FFFFFF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B63517">
              <w:rPr>
                <w:sz w:val="24"/>
                <w:szCs w:val="24"/>
                <w:lang w:val="en-US"/>
              </w:rPr>
              <w:t>2</w:t>
            </w:r>
            <w:r w:rsidRPr="0080401B">
              <w:rPr>
                <w:sz w:val="24"/>
                <w:szCs w:val="24"/>
              </w:rPr>
              <w:t>.12.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80401B">
              <w:rPr>
                <w:b/>
                <w:bCs/>
                <w:color w:val="000000"/>
                <w:sz w:val="24"/>
                <w:szCs w:val="24"/>
              </w:rPr>
              <w:t>Чувственное познание окружающего мира.</w:t>
            </w:r>
          </w:p>
        </w:tc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</w:tr>
      <w:tr w:rsidR="00C001D8" w:rsidRPr="0080401B" w:rsidTr="00B63517">
        <w:trPr>
          <w:trHeight w:val="353"/>
          <w:tblHeader/>
        </w:trPr>
        <w:tc>
          <w:tcPr>
            <w:tcW w:w="100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001D8" w:rsidRPr="0080401B" w:rsidRDefault="00C001D8" w:rsidP="00B63517">
            <w:pPr>
              <w:numPr>
                <w:ilvl w:val="0"/>
                <w:numId w:val="1"/>
              </w:numPr>
              <w:shd w:val="clear" w:color="auto" w:fill="FFFFFF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right="-40"/>
              <w:rPr>
                <w:color w:val="000000"/>
                <w:sz w:val="24"/>
                <w:szCs w:val="24"/>
              </w:rPr>
            </w:pPr>
            <w:proofErr w:type="gramStart"/>
            <w:r w:rsidRPr="0080401B">
              <w:rPr>
                <w:i/>
                <w:iCs/>
                <w:color w:val="000000"/>
                <w:sz w:val="24"/>
                <w:szCs w:val="24"/>
              </w:rPr>
              <w:t>ПР</w:t>
            </w:r>
            <w:proofErr w:type="gramEnd"/>
            <w:r w:rsidRPr="0080401B">
              <w:rPr>
                <w:i/>
                <w:iCs/>
                <w:color w:val="000000"/>
                <w:sz w:val="24"/>
                <w:szCs w:val="24"/>
              </w:rPr>
              <w:t>№ 6 «Создание таблиц» (задания 3-4)</w:t>
            </w:r>
          </w:p>
        </w:tc>
        <w:tc>
          <w:tcPr>
            <w:tcW w:w="150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C001D8" w:rsidRPr="0080401B" w:rsidTr="00B63517">
        <w:trPr>
          <w:trHeight w:val="326"/>
          <w:tblHeader/>
        </w:trPr>
        <w:tc>
          <w:tcPr>
            <w:tcW w:w="100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C001D8" w:rsidRPr="0080401B" w:rsidRDefault="00C001D8" w:rsidP="00B63517">
            <w:pPr>
              <w:numPr>
                <w:ilvl w:val="0"/>
                <w:numId w:val="1"/>
              </w:numPr>
              <w:shd w:val="clear" w:color="auto" w:fill="FFFFFF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01D8" w:rsidRPr="0080401B" w:rsidRDefault="00B63517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9</w:t>
            </w:r>
            <w:r w:rsidR="00C001D8" w:rsidRPr="0080401B">
              <w:rPr>
                <w:sz w:val="24"/>
                <w:szCs w:val="24"/>
              </w:rPr>
              <w:t>.12.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80401B">
              <w:rPr>
                <w:b/>
                <w:bCs/>
                <w:color w:val="000000"/>
                <w:sz w:val="24"/>
                <w:szCs w:val="24"/>
              </w:rPr>
              <w:t xml:space="preserve">Понятие как форма мышления. </w:t>
            </w:r>
          </w:p>
        </w:tc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</w:t>
            </w:r>
          </w:p>
        </w:tc>
      </w:tr>
      <w:tr w:rsidR="00C001D8" w:rsidRPr="0080401B" w:rsidTr="00B63517">
        <w:trPr>
          <w:trHeight w:val="503"/>
          <w:tblHeader/>
        </w:trPr>
        <w:tc>
          <w:tcPr>
            <w:tcW w:w="100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001D8" w:rsidRPr="0080401B" w:rsidRDefault="00C001D8" w:rsidP="00B63517">
            <w:pPr>
              <w:numPr>
                <w:ilvl w:val="0"/>
                <w:numId w:val="1"/>
              </w:numPr>
              <w:shd w:val="clear" w:color="auto" w:fill="FFFFFF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80401B">
              <w:rPr>
                <w:i/>
                <w:iCs/>
                <w:color w:val="000000"/>
                <w:sz w:val="24"/>
                <w:szCs w:val="24"/>
              </w:rPr>
              <w:t>ПР</w:t>
            </w:r>
            <w:proofErr w:type="gramEnd"/>
            <w:r w:rsidRPr="0080401B">
              <w:rPr>
                <w:i/>
                <w:iCs/>
                <w:color w:val="000000"/>
                <w:sz w:val="24"/>
                <w:szCs w:val="24"/>
              </w:rPr>
              <w:t xml:space="preserve"> № 7«Таблицы. Размещение текста и графики»</w:t>
            </w:r>
          </w:p>
        </w:tc>
        <w:tc>
          <w:tcPr>
            <w:tcW w:w="150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C001D8" w:rsidRPr="0080401B" w:rsidTr="00B63517">
        <w:trPr>
          <w:trHeight w:val="313"/>
          <w:tblHeader/>
        </w:trPr>
        <w:tc>
          <w:tcPr>
            <w:tcW w:w="100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C001D8" w:rsidRPr="0080401B" w:rsidRDefault="00C001D8" w:rsidP="00B63517">
            <w:pPr>
              <w:numPr>
                <w:ilvl w:val="0"/>
                <w:numId w:val="1"/>
              </w:numPr>
              <w:shd w:val="clear" w:color="auto" w:fill="FFFFFF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01D8" w:rsidRPr="0080401B" w:rsidRDefault="00B63517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6</w:t>
            </w:r>
            <w:r w:rsidR="00C001D8">
              <w:rPr>
                <w:sz w:val="24"/>
                <w:szCs w:val="24"/>
              </w:rPr>
              <w:t>.12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80401B">
              <w:rPr>
                <w:b/>
                <w:bCs/>
                <w:color w:val="000000"/>
                <w:sz w:val="24"/>
                <w:szCs w:val="24"/>
              </w:rPr>
              <w:t>Как образуются понятия?</w:t>
            </w:r>
          </w:p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 (стр.38-40)</w:t>
            </w:r>
          </w:p>
        </w:tc>
      </w:tr>
      <w:tr w:rsidR="00C001D8" w:rsidRPr="0080401B" w:rsidTr="00B63517">
        <w:trPr>
          <w:trHeight w:val="516"/>
          <w:tblHeader/>
        </w:trPr>
        <w:tc>
          <w:tcPr>
            <w:tcW w:w="100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001D8" w:rsidRPr="0080401B" w:rsidRDefault="00C001D8" w:rsidP="00B63517">
            <w:pPr>
              <w:numPr>
                <w:ilvl w:val="0"/>
                <w:numId w:val="1"/>
              </w:numPr>
              <w:shd w:val="clear" w:color="auto" w:fill="FFFFFF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80401B">
              <w:rPr>
                <w:i/>
                <w:iCs/>
                <w:color w:val="000000"/>
                <w:sz w:val="24"/>
                <w:szCs w:val="24"/>
              </w:rPr>
              <w:t>ПР</w:t>
            </w:r>
            <w:proofErr w:type="gramEnd"/>
            <w:r w:rsidRPr="0080401B">
              <w:rPr>
                <w:i/>
                <w:iCs/>
                <w:color w:val="000000"/>
                <w:sz w:val="24"/>
                <w:szCs w:val="24"/>
              </w:rPr>
              <w:t xml:space="preserve">  № 8 «Таблицы.</w:t>
            </w:r>
            <w:r w:rsidRPr="0080401B">
              <w:rPr>
                <w:i/>
                <w:iCs/>
                <w:sz w:val="24"/>
                <w:szCs w:val="24"/>
              </w:rPr>
              <w:t xml:space="preserve"> П</w:t>
            </w:r>
            <w:r w:rsidRPr="0080401B">
              <w:rPr>
                <w:i/>
                <w:iCs/>
                <w:color w:val="000000"/>
                <w:sz w:val="24"/>
                <w:szCs w:val="24"/>
              </w:rPr>
              <w:t>остроение диаграмм» (задания 1-2)</w:t>
            </w:r>
          </w:p>
        </w:tc>
        <w:tc>
          <w:tcPr>
            <w:tcW w:w="150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C001D8" w:rsidRPr="0080401B" w:rsidTr="00B63517">
        <w:trPr>
          <w:trHeight w:val="218"/>
          <w:tblHeader/>
        </w:trPr>
        <w:tc>
          <w:tcPr>
            <w:tcW w:w="100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C001D8" w:rsidRPr="0080401B" w:rsidRDefault="00C001D8" w:rsidP="00B63517">
            <w:pPr>
              <w:numPr>
                <w:ilvl w:val="0"/>
                <w:numId w:val="1"/>
              </w:numPr>
              <w:shd w:val="clear" w:color="auto" w:fill="FFFFFF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63517">
              <w:rPr>
                <w:sz w:val="24"/>
                <w:szCs w:val="24"/>
                <w:lang w:val="en-US"/>
              </w:rPr>
              <w:t>6</w:t>
            </w:r>
            <w:r w:rsidRPr="0080401B">
              <w:rPr>
                <w:sz w:val="24"/>
                <w:szCs w:val="24"/>
              </w:rPr>
              <w:t>.01.</w:t>
            </w:r>
          </w:p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right="82" w:hanging="10"/>
              <w:rPr>
                <w:b/>
                <w:bCs/>
                <w:color w:val="000000"/>
                <w:sz w:val="24"/>
                <w:szCs w:val="24"/>
              </w:rPr>
            </w:pPr>
            <w:r w:rsidRPr="0080401B">
              <w:rPr>
                <w:b/>
                <w:bCs/>
                <w:color w:val="000000"/>
                <w:sz w:val="24"/>
                <w:szCs w:val="24"/>
              </w:rPr>
              <w:t xml:space="preserve">Содержание и объем понятия. </w:t>
            </w:r>
          </w:p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right="82" w:hanging="10"/>
              <w:rPr>
                <w:sz w:val="24"/>
                <w:szCs w:val="24"/>
              </w:rPr>
            </w:pPr>
          </w:p>
        </w:tc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hanging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 (стр.42-44)</w:t>
            </w:r>
          </w:p>
        </w:tc>
      </w:tr>
      <w:tr w:rsidR="00C001D8" w:rsidRPr="0080401B" w:rsidTr="00B63517">
        <w:trPr>
          <w:trHeight w:val="285"/>
          <w:tblHeader/>
        </w:trPr>
        <w:tc>
          <w:tcPr>
            <w:tcW w:w="100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001D8" w:rsidRPr="0080401B" w:rsidRDefault="00C001D8" w:rsidP="00B63517">
            <w:pPr>
              <w:numPr>
                <w:ilvl w:val="0"/>
                <w:numId w:val="1"/>
              </w:numPr>
              <w:shd w:val="clear" w:color="auto" w:fill="FFFFFF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80401B">
              <w:rPr>
                <w:i/>
                <w:iCs/>
                <w:color w:val="000000"/>
                <w:sz w:val="24"/>
                <w:szCs w:val="24"/>
              </w:rPr>
              <w:t>ПР</w:t>
            </w:r>
            <w:proofErr w:type="gramEnd"/>
            <w:r w:rsidRPr="0080401B">
              <w:rPr>
                <w:i/>
                <w:iCs/>
                <w:color w:val="000000"/>
                <w:sz w:val="24"/>
                <w:szCs w:val="24"/>
              </w:rPr>
              <w:t xml:space="preserve"> № 8«Таблицы. Построение диаграмм» (задание 3)</w:t>
            </w:r>
          </w:p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right="82" w:hanging="10"/>
              <w:rPr>
                <w:color w:val="000000"/>
                <w:sz w:val="24"/>
                <w:szCs w:val="24"/>
              </w:rPr>
            </w:pPr>
          </w:p>
        </w:tc>
      </w:tr>
      <w:tr w:rsidR="00C001D8" w:rsidRPr="0080401B" w:rsidTr="00B63517">
        <w:trPr>
          <w:trHeight w:val="421"/>
          <w:tblHeader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C001D8" w:rsidRPr="0080401B" w:rsidRDefault="00C001D8" w:rsidP="00B63517">
            <w:pPr>
              <w:numPr>
                <w:ilvl w:val="0"/>
                <w:numId w:val="1"/>
              </w:numPr>
              <w:shd w:val="clear" w:color="auto" w:fill="FFFFFF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01D8" w:rsidRPr="0080401B" w:rsidRDefault="00B63517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3</w:t>
            </w:r>
            <w:r w:rsidR="00C001D8">
              <w:rPr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80401B">
              <w:rPr>
                <w:b/>
                <w:bCs/>
                <w:color w:val="000000"/>
                <w:sz w:val="24"/>
                <w:szCs w:val="24"/>
              </w:rPr>
              <w:t xml:space="preserve">Структурирование и визуализация информации. </w:t>
            </w:r>
            <w:r w:rsidRPr="0080401B">
              <w:rPr>
                <w:b/>
                <w:bCs/>
                <w:i/>
                <w:iCs/>
                <w:color w:val="000000"/>
                <w:sz w:val="24"/>
                <w:szCs w:val="24"/>
              </w:rPr>
              <w:t>Практическая контрольная работа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C001D8" w:rsidRDefault="00C001D8" w:rsidP="00B63517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C001D8" w:rsidRPr="0080401B" w:rsidTr="00B63517">
        <w:trPr>
          <w:trHeight w:val="421"/>
          <w:tblHeader/>
        </w:trPr>
        <w:tc>
          <w:tcPr>
            <w:tcW w:w="100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C001D8" w:rsidRPr="0080401B" w:rsidRDefault="00C001D8" w:rsidP="00B63517">
            <w:pPr>
              <w:numPr>
                <w:ilvl w:val="0"/>
                <w:numId w:val="1"/>
              </w:numPr>
              <w:shd w:val="clear" w:color="auto" w:fill="FFFFFF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01D8" w:rsidRPr="0080401B" w:rsidRDefault="00B63517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  <w:r w:rsidR="00C001D8">
              <w:rPr>
                <w:sz w:val="24"/>
                <w:szCs w:val="24"/>
              </w:rPr>
              <w:t>.01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80401B">
              <w:rPr>
                <w:b/>
                <w:bCs/>
                <w:color w:val="000000"/>
                <w:sz w:val="24"/>
                <w:szCs w:val="24"/>
              </w:rPr>
              <w:t>Отношения тождества, пересечения и подчинения.</w:t>
            </w:r>
          </w:p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sz w:val="24"/>
                <w:szCs w:val="24"/>
              </w:rPr>
            </w:pPr>
            <w:r w:rsidRPr="0080401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 (стр.45-48)</w:t>
            </w:r>
          </w:p>
        </w:tc>
      </w:tr>
      <w:tr w:rsidR="00C001D8" w:rsidRPr="0080401B" w:rsidTr="00B63517">
        <w:trPr>
          <w:trHeight w:val="693"/>
          <w:tblHeader/>
        </w:trPr>
        <w:tc>
          <w:tcPr>
            <w:tcW w:w="100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001D8" w:rsidRPr="0080401B" w:rsidRDefault="00C001D8" w:rsidP="00B63517">
            <w:pPr>
              <w:numPr>
                <w:ilvl w:val="0"/>
                <w:numId w:val="1"/>
              </w:numPr>
              <w:shd w:val="clear" w:color="auto" w:fill="FFFFFF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80401B">
              <w:rPr>
                <w:i/>
                <w:iCs/>
                <w:color w:val="000000"/>
                <w:sz w:val="24"/>
                <w:szCs w:val="24"/>
              </w:rPr>
              <w:t>ПР</w:t>
            </w:r>
            <w:proofErr w:type="gramEnd"/>
            <w:r w:rsidRPr="0080401B">
              <w:rPr>
                <w:i/>
                <w:iCs/>
                <w:color w:val="000000"/>
                <w:sz w:val="24"/>
                <w:szCs w:val="24"/>
              </w:rPr>
              <w:t xml:space="preserve"> № 8«Таблицы. Построение диаграмм» (задания 4-5)</w:t>
            </w:r>
          </w:p>
        </w:tc>
        <w:tc>
          <w:tcPr>
            <w:tcW w:w="150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C001D8" w:rsidRPr="0080401B" w:rsidTr="00B63517">
        <w:trPr>
          <w:trHeight w:val="598"/>
          <w:tblHeader/>
        </w:trPr>
        <w:tc>
          <w:tcPr>
            <w:tcW w:w="100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C001D8" w:rsidRPr="0080401B" w:rsidRDefault="00C001D8" w:rsidP="00B63517">
            <w:pPr>
              <w:numPr>
                <w:ilvl w:val="0"/>
                <w:numId w:val="1"/>
              </w:numPr>
              <w:shd w:val="clear" w:color="auto" w:fill="FFFFFF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63517">
              <w:rPr>
                <w:sz w:val="24"/>
                <w:szCs w:val="24"/>
                <w:lang w:val="en-US"/>
              </w:rPr>
              <w:t>6</w:t>
            </w:r>
            <w:r w:rsidRPr="0080401B">
              <w:rPr>
                <w:sz w:val="24"/>
                <w:szCs w:val="24"/>
              </w:rPr>
              <w:t>.02.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0401B">
              <w:rPr>
                <w:b/>
                <w:bCs/>
                <w:color w:val="000000"/>
                <w:sz w:val="24"/>
                <w:szCs w:val="24"/>
              </w:rPr>
              <w:t>Отношения соподчинения, противоречия</w:t>
            </w:r>
          </w:p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sz w:val="24"/>
                <w:szCs w:val="24"/>
              </w:rPr>
            </w:pPr>
            <w:r w:rsidRPr="0080401B">
              <w:rPr>
                <w:b/>
                <w:bCs/>
                <w:color w:val="000000"/>
                <w:sz w:val="24"/>
                <w:szCs w:val="24"/>
              </w:rPr>
              <w:t>и противоположности.</w:t>
            </w:r>
          </w:p>
        </w:tc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 (стр.48-50)</w:t>
            </w:r>
          </w:p>
        </w:tc>
      </w:tr>
      <w:tr w:rsidR="00C001D8" w:rsidRPr="0080401B" w:rsidTr="00B63517">
        <w:trPr>
          <w:trHeight w:val="231"/>
          <w:tblHeader/>
        </w:trPr>
        <w:tc>
          <w:tcPr>
            <w:tcW w:w="100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001D8" w:rsidRPr="0080401B" w:rsidRDefault="00C001D8" w:rsidP="00B63517">
            <w:pPr>
              <w:numPr>
                <w:ilvl w:val="0"/>
                <w:numId w:val="1"/>
              </w:numPr>
              <w:shd w:val="clear" w:color="auto" w:fill="FFFFFF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80401B">
              <w:rPr>
                <w:i/>
                <w:iCs/>
                <w:color w:val="000000"/>
                <w:sz w:val="24"/>
                <w:szCs w:val="24"/>
              </w:rPr>
              <w:t>ПР</w:t>
            </w:r>
            <w:proofErr w:type="gramEnd"/>
            <w:r w:rsidRPr="0080401B">
              <w:rPr>
                <w:i/>
                <w:iCs/>
                <w:color w:val="000000"/>
                <w:sz w:val="24"/>
                <w:szCs w:val="24"/>
              </w:rPr>
              <w:t xml:space="preserve">№ 9 «Графический редактор </w:t>
            </w:r>
            <w:proofErr w:type="spellStart"/>
            <w:r w:rsidRPr="0080401B">
              <w:rPr>
                <w:i/>
                <w:iCs/>
                <w:color w:val="000000"/>
                <w:sz w:val="24"/>
                <w:szCs w:val="24"/>
              </w:rPr>
              <w:t>Paint</w:t>
            </w:r>
            <w:proofErr w:type="spellEnd"/>
            <w:r w:rsidRPr="0080401B">
              <w:rPr>
                <w:i/>
                <w:iCs/>
                <w:color w:val="000000"/>
                <w:sz w:val="24"/>
                <w:szCs w:val="24"/>
              </w:rPr>
              <w:t>»  (задания 1-2)</w:t>
            </w:r>
          </w:p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C001D8" w:rsidRPr="0080401B" w:rsidTr="00B63517">
        <w:trPr>
          <w:trHeight w:val="299"/>
          <w:tblHeader/>
        </w:trPr>
        <w:tc>
          <w:tcPr>
            <w:tcW w:w="100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C001D8" w:rsidRPr="0080401B" w:rsidRDefault="00C001D8" w:rsidP="00B63517">
            <w:pPr>
              <w:numPr>
                <w:ilvl w:val="0"/>
                <w:numId w:val="1"/>
              </w:numPr>
              <w:shd w:val="clear" w:color="auto" w:fill="FFFFFF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01D8" w:rsidRPr="0080401B" w:rsidRDefault="00B63517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</w:t>
            </w:r>
            <w:r w:rsidR="00C001D8" w:rsidRPr="0080401B">
              <w:rPr>
                <w:sz w:val="24"/>
                <w:szCs w:val="24"/>
              </w:rPr>
              <w:t>.02.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sz w:val="24"/>
                <w:szCs w:val="24"/>
              </w:rPr>
            </w:pPr>
            <w:r w:rsidRPr="0080401B">
              <w:rPr>
                <w:b/>
                <w:bCs/>
                <w:color w:val="000000"/>
                <w:sz w:val="24"/>
                <w:szCs w:val="24"/>
              </w:rPr>
              <w:t xml:space="preserve">Определение понятия. </w:t>
            </w:r>
          </w:p>
        </w:tc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 (стр.51-53)</w:t>
            </w:r>
          </w:p>
        </w:tc>
      </w:tr>
      <w:tr w:rsidR="00C001D8" w:rsidRPr="0080401B" w:rsidTr="00B63517">
        <w:trPr>
          <w:trHeight w:val="258"/>
          <w:tblHeader/>
        </w:trPr>
        <w:tc>
          <w:tcPr>
            <w:tcW w:w="100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001D8" w:rsidRPr="0080401B" w:rsidRDefault="00C001D8" w:rsidP="00B63517">
            <w:pPr>
              <w:numPr>
                <w:ilvl w:val="0"/>
                <w:numId w:val="1"/>
              </w:numPr>
              <w:shd w:val="clear" w:color="auto" w:fill="FFFFFF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80401B">
              <w:rPr>
                <w:i/>
                <w:iCs/>
                <w:color w:val="000000"/>
                <w:sz w:val="24"/>
                <w:szCs w:val="24"/>
              </w:rPr>
              <w:t>ПР</w:t>
            </w:r>
            <w:proofErr w:type="gramEnd"/>
            <w:r w:rsidRPr="0080401B">
              <w:rPr>
                <w:i/>
                <w:iCs/>
                <w:color w:val="000000"/>
                <w:sz w:val="24"/>
                <w:szCs w:val="24"/>
              </w:rPr>
              <w:t xml:space="preserve">  № 9 «Графический редактор </w:t>
            </w:r>
            <w:proofErr w:type="spellStart"/>
            <w:r w:rsidRPr="0080401B">
              <w:rPr>
                <w:i/>
                <w:iCs/>
                <w:color w:val="000000"/>
                <w:sz w:val="24"/>
                <w:szCs w:val="24"/>
              </w:rPr>
              <w:t>Paint</w:t>
            </w:r>
            <w:proofErr w:type="spellEnd"/>
            <w:r w:rsidRPr="0080401B">
              <w:rPr>
                <w:i/>
                <w:iCs/>
                <w:color w:val="000000"/>
                <w:sz w:val="24"/>
                <w:szCs w:val="24"/>
              </w:rPr>
              <w:t>» (задания 3-6)</w:t>
            </w:r>
          </w:p>
        </w:tc>
        <w:tc>
          <w:tcPr>
            <w:tcW w:w="150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C001D8" w:rsidRPr="0080401B" w:rsidTr="00B63517">
        <w:trPr>
          <w:trHeight w:val="272"/>
          <w:tblHeader/>
        </w:trPr>
        <w:tc>
          <w:tcPr>
            <w:tcW w:w="100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C001D8" w:rsidRPr="0080401B" w:rsidRDefault="00C001D8" w:rsidP="00B63517">
            <w:pPr>
              <w:numPr>
                <w:ilvl w:val="0"/>
                <w:numId w:val="1"/>
              </w:numPr>
              <w:shd w:val="clear" w:color="auto" w:fill="FFFFFF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01D8" w:rsidRPr="0080401B" w:rsidRDefault="00B63517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C001D8" w:rsidRPr="0080401B">
              <w:rPr>
                <w:sz w:val="24"/>
                <w:szCs w:val="24"/>
              </w:rPr>
              <w:t>.02.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sz w:val="24"/>
                <w:szCs w:val="24"/>
              </w:rPr>
            </w:pPr>
            <w:r w:rsidRPr="0080401B">
              <w:rPr>
                <w:b/>
                <w:bCs/>
                <w:color w:val="000000"/>
                <w:sz w:val="24"/>
                <w:szCs w:val="24"/>
              </w:rPr>
              <w:t xml:space="preserve">Классификация. </w:t>
            </w:r>
          </w:p>
        </w:tc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 (стр.54-55)</w:t>
            </w:r>
          </w:p>
        </w:tc>
      </w:tr>
      <w:tr w:rsidR="00C001D8" w:rsidRPr="0080401B" w:rsidTr="00B63517">
        <w:trPr>
          <w:trHeight w:val="285"/>
          <w:tblHeader/>
        </w:trPr>
        <w:tc>
          <w:tcPr>
            <w:tcW w:w="100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001D8" w:rsidRPr="0080401B" w:rsidRDefault="00C001D8" w:rsidP="00B63517">
            <w:pPr>
              <w:numPr>
                <w:ilvl w:val="0"/>
                <w:numId w:val="1"/>
              </w:numPr>
              <w:shd w:val="clear" w:color="auto" w:fill="FFFFFF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0401B">
              <w:rPr>
                <w:i/>
                <w:iCs/>
                <w:color w:val="000000"/>
                <w:sz w:val="24"/>
                <w:szCs w:val="24"/>
              </w:rPr>
              <w:t>ПР</w:t>
            </w:r>
            <w:proofErr w:type="gramEnd"/>
            <w:r w:rsidRPr="0080401B">
              <w:rPr>
                <w:i/>
                <w:iCs/>
                <w:color w:val="000000"/>
                <w:sz w:val="24"/>
                <w:szCs w:val="24"/>
              </w:rPr>
              <w:t xml:space="preserve"> № 9 «Графический редактор </w:t>
            </w:r>
            <w:proofErr w:type="spellStart"/>
            <w:r w:rsidRPr="0080401B">
              <w:rPr>
                <w:i/>
                <w:iCs/>
                <w:color w:val="000000"/>
                <w:sz w:val="24"/>
                <w:szCs w:val="24"/>
              </w:rPr>
              <w:t>Paint</w:t>
            </w:r>
            <w:proofErr w:type="spellEnd"/>
            <w:r w:rsidRPr="0080401B">
              <w:rPr>
                <w:i/>
                <w:iCs/>
                <w:color w:val="000000"/>
                <w:sz w:val="24"/>
                <w:szCs w:val="24"/>
              </w:rPr>
              <w:t>» (задания 7-8)</w:t>
            </w:r>
          </w:p>
        </w:tc>
        <w:tc>
          <w:tcPr>
            <w:tcW w:w="150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C001D8" w:rsidRPr="0080401B" w:rsidTr="00B63517">
        <w:trPr>
          <w:trHeight w:val="299"/>
          <w:tblHeader/>
        </w:trPr>
        <w:tc>
          <w:tcPr>
            <w:tcW w:w="100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C001D8" w:rsidRPr="0080401B" w:rsidRDefault="00C001D8" w:rsidP="00B63517">
            <w:pPr>
              <w:numPr>
                <w:ilvl w:val="0"/>
                <w:numId w:val="1"/>
              </w:numPr>
              <w:shd w:val="clear" w:color="auto" w:fill="FFFFFF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01D8" w:rsidRPr="0080401B" w:rsidRDefault="00B63517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7</w:t>
            </w:r>
            <w:r w:rsidR="00C001D8">
              <w:rPr>
                <w:sz w:val="24"/>
                <w:szCs w:val="24"/>
              </w:rPr>
              <w:t>.02</w:t>
            </w:r>
            <w:r w:rsidR="00C001D8" w:rsidRPr="0080401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80401B">
              <w:rPr>
                <w:b/>
                <w:bCs/>
                <w:color w:val="000000"/>
                <w:sz w:val="24"/>
                <w:szCs w:val="24"/>
              </w:rPr>
              <w:t xml:space="preserve">Суждение как форма мышления. </w:t>
            </w:r>
          </w:p>
        </w:tc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</w:t>
            </w:r>
          </w:p>
        </w:tc>
      </w:tr>
      <w:tr w:rsidR="00C001D8" w:rsidRPr="0080401B" w:rsidTr="00B63517">
        <w:trPr>
          <w:trHeight w:val="530"/>
          <w:tblHeader/>
        </w:trPr>
        <w:tc>
          <w:tcPr>
            <w:tcW w:w="100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001D8" w:rsidRPr="0080401B" w:rsidRDefault="00C001D8" w:rsidP="00B63517">
            <w:pPr>
              <w:numPr>
                <w:ilvl w:val="0"/>
                <w:numId w:val="1"/>
              </w:numPr>
              <w:shd w:val="clear" w:color="auto" w:fill="FFFFFF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80401B">
              <w:rPr>
                <w:i/>
                <w:iCs/>
                <w:color w:val="000000"/>
                <w:sz w:val="24"/>
                <w:szCs w:val="24"/>
              </w:rPr>
              <w:t>ПР</w:t>
            </w:r>
            <w:proofErr w:type="gramEnd"/>
            <w:r w:rsidRPr="0080401B">
              <w:rPr>
                <w:i/>
                <w:iCs/>
                <w:color w:val="000000"/>
                <w:sz w:val="24"/>
                <w:szCs w:val="24"/>
              </w:rPr>
              <w:t xml:space="preserve"> № 1 0«Графические возможности текстового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0401B">
              <w:rPr>
                <w:i/>
                <w:iCs/>
                <w:color w:val="000000"/>
                <w:sz w:val="24"/>
                <w:szCs w:val="24"/>
              </w:rPr>
              <w:t xml:space="preserve">процессора </w:t>
            </w:r>
            <w:proofErr w:type="spellStart"/>
            <w:r w:rsidRPr="0080401B">
              <w:rPr>
                <w:i/>
                <w:iCs/>
                <w:color w:val="000000"/>
                <w:sz w:val="24"/>
                <w:szCs w:val="24"/>
              </w:rPr>
              <w:t>Word</w:t>
            </w:r>
            <w:proofErr w:type="spellEnd"/>
            <w:r w:rsidRPr="0080401B">
              <w:rPr>
                <w:i/>
                <w:iCs/>
                <w:color w:val="000000"/>
                <w:sz w:val="24"/>
                <w:szCs w:val="24"/>
              </w:rPr>
              <w:t>»(задания 1-2)</w:t>
            </w:r>
          </w:p>
        </w:tc>
        <w:tc>
          <w:tcPr>
            <w:tcW w:w="150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C001D8" w:rsidRPr="0080401B" w:rsidTr="00B63517">
        <w:trPr>
          <w:trHeight w:val="286"/>
          <w:tblHeader/>
        </w:trPr>
        <w:tc>
          <w:tcPr>
            <w:tcW w:w="100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C001D8" w:rsidRPr="0080401B" w:rsidRDefault="00C001D8" w:rsidP="00B63517">
            <w:pPr>
              <w:numPr>
                <w:ilvl w:val="0"/>
                <w:numId w:val="1"/>
              </w:numPr>
              <w:shd w:val="clear" w:color="auto" w:fill="FFFFFF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sz w:val="24"/>
                <w:szCs w:val="24"/>
              </w:rPr>
            </w:pPr>
            <w:r w:rsidRPr="0080401B">
              <w:rPr>
                <w:b/>
                <w:bCs/>
                <w:color w:val="000000"/>
                <w:sz w:val="24"/>
                <w:szCs w:val="24"/>
              </w:rPr>
              <w:t>Умозаключение как форма мышления.</w:t>
            </w:r>
          </w:p>
        </w:tc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</w:t>
            </w:r>
          </w:p>
        </w:tc>
      </w:tr>
      <w:tr w:rsidR="00C001D8" w:rsidRPr="0080401B" w:rsidTr="00B63517">
        <w:trPr>
          <w:trHeight w:val="543"/>
          <w:tblHeader/>
        </w:trPr>
        <w:tc>
          <w:tcPr>
            <w:tcW w:w="1003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C001D8" w:rsidRPr="0080401B" w:rsidRDefault="00C001D8" w:rsidP="00B63517">
            <w:pPr>
              <w:numPr>
                <w:ilvl w:val="0"/>
                <w:numId w:val="1"/>
              </w:numPr>
              <w:shd w:val="clear" w:color="auto" w:fill="FFFFFF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80401B">
              <w:rPr>
                <w:i/>
                <w:iCs/>
                <w:color w:val="000000"/>
                <w:sz w:val="24"/>
                <w:szCs w:val="24"/>
              </w:rPr>
              <w:t>ПР</w:t>
            </w:r>
            <w:proofErr w:type="gramEnd"/>
            <w:r w:rsidRPr="0080401B">
              <w:rPr>
                <w:i/>
                <w:iCs/>
                <w:color w:val="000000"/>
                <w:sz w:val="24"/>
                <w:szCs w:val="24"/>
              </w:rPr>
              <w:t>№ 10 «Графические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0401B">
              <w:rPr>
                <w:i/>
                <w:iCs/>
                <w:color w:val="000000"/>
                <w:sz w:val="24"/>
                <w:szCs w:val="24"/>
              </w:rPr>
              <w:t>возможности текстового процессора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01B">
              <w:rPr>
                <w:i/>
                <w:iCs/>
                <w:color w:val="000000"/>
                <w:sz w:val="24"/>
                <w:szCs w:val="24"/>
              </w:rPr>
              <w:t>Word</w:t>
            </w:r>
            <w:proofErr w:type="spellEnd"/>
            <w:r w:rsidRPr="0080401B">
              <w:rPr>
                <w:i/>
                <w:iCs/>
                <w:color w:val="000000"/>
                <w:sz w:val="24"/>
                <w:szCs w:val="24"/>
              </w:rPr>
              <w:t>» (задания 3-4)</w:t>
            </w:r>
          </w:p>
        </w:tc>
        <w:tc>
          <w:tcPr>
            <w:tcW w:w="1509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C001D8" w:rsidRPr="0080401B" w:rsidTr="00B63517">
        <w:trPr>
          <w:tblHeader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01D8" w:rsidRPr="0080401B" w:rsidRDefault="00C001D8" w:rsidP="00B63517">
            <w:pPr>
              <w:numPr>
                <w:ilvl w:val="0"/>
                <w:numId w:val="1"/>
              </w:numPr>
              <w:shd w:val="clear" w:color="auto" w:fill="FFFFFF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0401B">
              <w:rPr>
                <w:b/>
                <w:bCs/>
                <w:color w:val="000000"/>
                <w:sz w:val="24"/>
                <w:szCs w:val="24"/>
              </w:rPr>
              <w:t xml:space="preserve">Контрольная работа по теме «Человек и 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80401B">
              <w:rPr>
                <w:b/>
                <w:bCs/>
                <w:color w:val="000000"/>
                <w:sz w:val="24"/>
                <w:szCs w:val="24"/>
              </w:rPr>
              <w:t>нформация»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C001D8" w:rsidRPr="0080401B" w:rsidTr="00B63517">
        <w:trPr>
          <w:trHeight w:val="313"/>
          <w:tblHeader/>
        </w:trPr>
        <w:tc>
          <w:tcPr>
            <w:tcW w:w="100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C001D8" w:rsidRPr="0080401B" w:rsidRDefault="00C001D8" w:rsidP="00B63517">
            <w:pPr>
              <w:numPr>
                <w:ilvl w:val="0"/>
                <w:numId w:val="1"/>
              </w:numPr>
              <w:shd w:val="clear" w:color="auto" w:fill="FFFFFF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sz w:val="24"/>
                <w:szCs w:val="24"/>
              </w:rPr>
            </w:pPr>
            <w:r w:rsidRPr="0080401B">
              <w:rPr>
                <w:b/>
                <w:bCs/>
                <w:color w:val="000000"/>
                <w:sz w:val="24"/>
                <w:szCs w:val="24"/>
              </w:rPr>
              <w:t>Что такое алгоритм.</w:t>
            </w:r>
          </w:p>
        </w:tc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</w:tr>
      <w:tr w:rsidR="00C001D8" w:rsidRPr="0080401B" w:rsidTr="00B63517">
        <w:trPr>
          <w:trHeight w:val="516"/>
          <w:tblHeader/>
        </w:trPr>
        <w:tc>
          <w:tcPr>
            <w:tcW w:w="100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001D8" w:rsidRPr="0080401B" w:rsidRDefault="00C001D8" w:rsidP="00B63517">
            <w:pPr>
              <w:numPr>
                <w:ilvl w:val="0"/>
                <w:numId w:val="1"/>
              </w:numPr>
              <w:shd w:val="clear" w:color="auto" w:fill="FFFFFF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ПР</w:t>
            </w:r>
            <w:proofErr w:type="gramEnd"/>
            <w:r w:rsidRPr="0080401B">
              <w:rPr>
                <w:i/>
                <w:iCs/>
                <w:color w:val="000000"/>
                <w:sz w:val="24"/>
                <w:szCs w:val="24"/>
              </w:rPr>
              <w:t xml:space="preserve"> № 11 «Рисунок на свободную тему»</w:t>
            </w:r>
          </w:p>
        </w:tc>
        <w:tc>
          <w:tcPr>
            <w:tcW w:w="150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C001D8" w:rsidRPr="0080401B" w:rsidTr="00B63517">
        <w:trPr>
          <w:trHeight w:val="245"/>
          <w:tblHeader/>
        </w:trPr>
        <w:tc>
          <w:tcPr>
            <w:tcW w:w="100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C001D8" w:rsidRPr="0080401B" w:rsidRDefault="00C001D8" w:rsidP="00B63517">
            <w:pPr>
              <w:numPr>
                <w:ilvl w:val="0"/>
                <w:numId w:val="1"/>
              </w:numPr>
              <w:shd w:val="clear" w:color="auto" w:fill="FFFFFF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sz w:val="24"/>
                <w:szCs w:val="24"/>
              </w:rPr>
            </w:pPr>
            <w:r w:rsidRPr="0080401B">
              <w:rPr>
                <w:b/>
                <w:bCs/>
                <w:color w:val="000000"/>
                <w:sz w:val="24"/>
                <w:szCs w:val="24"/>
              </w:rPr>
              <w:t xml:space="preserve">Исполнители вокруг нас. </w:t>
            </w:r>
          </w:p>
        </w:tc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3.2, 3.3</w:t>
            </w:r>
          </w:p>
        </w:tc>
      </w:tr>
      <w:tr w:rsidR="00C001D8" w:rsidRPr="0080401B" w:rsidTr="00B63517">
        <w:trPr>
          <w:trHeight w:val="302"/>
          <w:tblHeader/>
        </w:trPr>
        <w:tc>
          <w:tcPr>
            <w:tcW w:w="100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001D8" w:rsidRPr="0080401B" w:rsidRDefault="00C001D8" w:rsidP="00B63517">
            <w:pPr>
              <w:numPr>
                <w:ilvl w:val="0"/>
                <w:numId w:val="1"/>
              </w:numPr>
              <w:shd w:val="clear" w:color="auto" w:fill="FFFFFF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80401B">
              <w:rPr>
                <w:i/>
                <w:iCs/>
                <w:color w:val="000000"/>
                <w:sz w:val="24"/>
                <w:szCs w:val="24"/>
              </w:rPr>
              <w:t>Логическая игра</w:t>
            </w:r>
          </w:p>
        </w:tc>
        <w:tc>
          <w:tcPr>
            <w:tcW w:w="150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C001D8" w:rsidRPr="0080401B" w:rsidTr="00B63517">
        <w:trPr>
          <w:tblHeader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01D8" w:rsidRPr="0080401B" w:rsidRDefault="00C001D8" w:rsidP="00B63517">
            <w:pPr>
              <w:numPr>
                <w:ilvl w:val="0"/>
                <w:numId w:val="1"/>
              </w:numPr>
              <w:shd w:val="clear" w:color="auto" w:fill="FFFFFF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80401B">
              <w:rPr>
                <w:b/>
                <w:bCs/>
                <w:color w:val="000000"/>
                <w:sz w:val="24"/>
                <w:szCs w:val="24"/>
              </w:rPr>
              <w:t xml:space="preserve">Формы записи алгоритмов. </w:t>
            </w:r>
            <w:r w:rsidRPr="0080401B">
              <w:rPr>
                <w:b/>
                <w:bCs/>
                <w:i/>
                <w:iCs/>
                <w:color w:val="000000"/>
                <w:sz w:val="24"/>
                <w:szCs w:val="24"/>
              </w:rPr>
              <w:t>Практическая контрольная работа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C001D8" w:rsidRPr="0080401B" w:rsidTr="00B63517">
        <w:trPr>
          <w:trHeight w:val="285"/>
          <w:tblHeader/>
        </w:trPr>
        <w:tc>
          <w:tcPr>
            <w:tcW w:w="100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C001D8" w:rsidRPr="0080401B" w:rsidRDefault="00C001D8" w:rsidP="00B63517">
            <w:pPr>
              <w:numPr>
                <w:ilvl w:val="0"/>
                <w:numId w:val="1"/>
              </w:numPr>
              <w:shd w:val="clear" w:color="auto" w:fill="FFFFFF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80401B">
              <w:rPr>
                <w:b/>
                <w:bCs/>
                <w:color w:val="000000"/>
                <w:sz w:val="24"/>
                <w:szCs w:val="24"/>
              </w:rPr>
              <w:t xml:space="preserve">Линейные алгоритмы. </w:t>
            </w:r>
          </w:p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3.4 (стр. 73)</w:t>
            </w:r>
          </w:p>
        </w:tc>
      </w:tr>
      <w:tr w:rsidR="00C001D8" w:rsidRPr="0080401B" w:rsidTr="00B63517">
        <w:trPr>
          <w:trHeight w:val="557"/>
          <w:tblHeader/>
        </w:trPr>
        <w:tc>
          <w:tcPr>
            <w:tcW w:w="1003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:rsidR="00C001D8" w:rsidRPr="0080401B" w:rsidRDefault="00C001D8" w:rsidP="00B63517">
            <w:pPr>
              <w:numPr>
                <w:ilvl w:val="0"/>
                <w:numId w:val="1"/>
              </w:numPr>
              <w:shd w:val="clear" w:color="auto" w:fill="FFFFFF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</w:tcPr>
          <w:p w:rsidR="00C001D8" w:rsidRDefault="00C001D8" w:rsidP="00B63517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80401B">
              <w:rPr>
                <w:color w:val="000000"/>
                <w:sz w:val="24"/>
                <w:szCs w:val="24"/>
              </w:rPr>
              <w:t>ПР</w:t>
            </w:r>
            <w:proofErr w:type="gramEnd"/>
            <w:r w:rsidRPr="0080401B">
              <w:rPr>
                <w:i/>
                <w:iCs/>
                <w:color w:val="000000"/>
                <w:sz w:val="24"/>
                <w:szCs w:val="24"/>
              </w:rPr>
              <w:t xml:space="preserve"> 12 «Линейная презентация «Часы»</w:t>
            </w:r>
            <w:r w:rsidRPr="0080401B">
              <w:rPr>
                <w:color w:val="000000"/>
                <w:sz w:val="24"/>
                <w:szCs w:val="24"/>
              </w:rPr>
              <w:t xml:space="preserve"> </w:t>
            </w:r>
          </w:p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F24ED0">
              <w:rPr>
                <w:i/>
                <w:iCs/>
                <w:color w:val="000000"/>
                <w:sz w:val="24"/>
                <w:szCs w:val="24"/>
              </w:rPr>
              <w:t>ПР</w:t>
            </w:r>
            <w:proofErr w:type="gramEnd"/>
            <w:r w:rsidRPr="00F24ED0">
              <w:rPr>
                <w:i/>
                <w:iCs/>
                <w:color w:val="000000"/>
                <w:sz w:val="24"/>
                <w:szCs w:val="24"/>
              </w:rPr>
              <w:t xml:space="preserve"> №13 «Времена года»</w:t>
            </w:r>
          </w:p>
        </w:tc>
        <w:tc>
          <w:tcPr>
            <w:tcW w:w="1509" w:type="dxa"/>
            <w:vMerge/>
            <w:tcBorders>
              <w:left w:val="single" w:sz="6" w:space="0" w:color="000000"/>
              <w:bottom w:val="nil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C001D8" w:rsidRPr="0080401B" w:rsidTr="00B63517">
        <w:trPr>
          <w:trHeight w:val="258"/>
          <w:tblHeader/>
        </w:trPr>
        <w:tc>
          <w:tcPr>
            <w:tcW w:w="100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C001D8" w:rsidRPr="0080401B" w:rsidRDefault="00C001D8" w:rsidP="00B63517">
            <w:pPr>
              <w:numPr>
                <w:ilvl w:val="0"/>
                <w:numId w:val="1"/>
              </w:numPr>
              <w:shd w:val="clear" w:color="auto" w:fill="FFFFFF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right="115"/>
              <w:rPr>
                <w:b/>
                <w:bCs/>
                <w:color w:val="000000"/>
                <w:sz w:val="24"/>
                <w:szCs w:val="24"/>
              </w:rPr>
            </w:pPr>
            <w:r w:rsidRPr="0080401B">
              <w:rPr>
                <w:b/>
                <w:bCs/>
                <w:color w:val="000000"/>
                <w:sz w:val="24"/>
                <w:szCs w:val="24"/>
              </w:rPr>
              <w:t>Алгоритмы с ветвлениями.</w:t>
            </w:r>
          </w:p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right="-4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right="-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3.4 (стр.74-76)</w:t>
            </w:r>
          </w:p>
        </w:tc>
      </w:tr>
      <w:tr w:rsidR="00C001D8" w:rsidRPr="0080401B" w:rsidTr="00B63517">
        <w:trPr>
          <w:trHeight w:val="408"/>
          <w:tblHeader/>
        </w:trPr>
        <w:tc>
          <w:tcPr>
            <w:tcW w:w="100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001D8" w:rsidRPr="0080401B" w:rsidRDefault="00C001D8" w:rsidP="00B63517">
            <w:pPr>
              <w:numPr>
                <w:ilvl w:val="0"/>
                <w:numId w:val="1"/>
              </w:numPr>
              <w:shd w:val="clear" w:color="auto" w:fill="FFFFFF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right="-40"/>
              <w:rPr>
                <w:color w:val="000000"/>
                <w:sz w:val="24"/>
                <w:szCs w:val="24"/>
              </w:rPr>
            </w:pPr>
            <w:r w:rsidRPr="0080401B">
              <w:rPr>
                <w:color w:val="000000"/>
                <w:sz w:val="24"/>
                <w:szCs w:val="24"/>
              </w:rPr>
              <w:t xml:space="preserve"> </w:t>
            </w:r>
            <w:r w:rsidRPr="0080401B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0401B">
              <w:rPr>
                <w:i/>
                <w:iCs/>
                <w:color w:val="000000"/>
                <w:sz w:val="24"/>
                <w:szCs w:val="24"/>
              </w:rPr>
              <w:t>ПР</w:t>
            </w:r>
            <w:proofErr w:type="gramEnd"/>
            <w:r w:rsidRPr="0080401B">
              <w:rPr>
                <w:i/>
                <w:iCs/>
                <w:color w:val="000000"/>
                <w:sz w:val="24"/>
                <w:szCs w:val="24"/>
              </w:rPr>
              <w:t xml:space="preserve"> № 14 «Цикличе</w:t>
            </w:r>
            <w:r w:rsidRPr="0080401B">
              <w:rPr>
                <w:i/>
                <w:iCs/>
                <w:color w:val="000000"/>
                <w:sz w:val="24"/>
                <w:szCs w:val="24"/>
              </w:rPr>
              <w:softHyphen/>
              <w:t>ская презентация «Скакалочка»</w:t>
            </w:r>
          </w:p>
        </w:tc>
        <w:tc>
          <w:tcPr>
            <w:tcW w:w="150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right="-40"/>
              <w:rPr>
                <w:color w:val="000000"/>
                <w:sz w:val="24"/>
                <w:szCs w:val="24"/>
              </w:rPr>
            </w:pPr>
          </w:p>
        </w:tc>
      </w:tr>
      <w:tr w:rsidR="00C001D8" w:rsidRPr="0080401B" w:rsidTr="00B63517">
        <w:trPr>
          <w:trHeight w:val="339"/>
          <w:tblHeader/>
        </w:trPr>
        <w:tc>
          <w:tcPr>
            <w:tcW w:w="100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C001D8" w:rsidRPr="0080401B" w:rsidRDefault="00C001D8" w:rsidP="00B63517">
            <w:pPr>
              <w:numPr>
                <w:ilvl w:val="0"/>
                <w:numId w:val="1"/>
              </w:numPr>
              <w:shd w:val="clear" w:color="auto" w:fill="FFFFFF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  <w:r w:rsidRPr="0080401B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001D8" w:rsidRDefault="00C001D8" w:rsidP="00B63517">
            <w:pPr>
              <w:shd w:val="clear" w:color="auto" w:fill="FFFFFF"/>
              <w:autoSpaceDN w:val="0"/>
              <w:adjustRightInd w:val="0"/>
              <w:ind w:right="96" w:hanging="19"/>
              <w:rPr>
                <w:b/>
                <w:bCs/>
                <w:color w:val="000000"/>
                <w:sz w:val="24"/>
                <w:szCs w:val="24"/>
              </w:rPr>
            </w:pPr>
            <w:r w:rsidRPr="0080401B">
              <w:rPr>
                <w:b/>
                <w:bCs/>
                <w:color w:val="000000"/>
                <w:sz w:val="24"/>
                <w:szCs w:val="24"/>
              </w:rPr>
              <w:t>Алгоритмы с ветвле</w:t>
            </w:r>
            <w:r w:rsidRPr="0080401B">
              <w:rPr>
                <w:b/>
                <w:bCs/>
                <w:color w:val="000000"/>
                <w:sz w:val="24"/>
                <w:szCs w:val="24"/>
              </w:rPr>
              <w:softHyphen/>
              <w:t xml:space="preserve">ниями </w:t>
            </w:r>
          </w:p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right="115"/>
              <w:rPr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3.4 (стр.74-76)</w:t>
            </w:r>
          </w:p>
        </w:tc>
      </w:tr>
      <w:tr w:rsidR="00C001D8" w:rsidRPr="0080401B" w:rsidTr="00B63517">
        <w:trPr>
          <w:trHeight w:val="340"/>
          <w:tblHeader/>
        </w:trPr>
        <w:tc>
          <w:tcPr>
            <w:tcW w:w="100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001D8" w:rsidRPr="0080401B" w:rsidRDefault="00C001D8" w:rsidP="00B63517">
            <w:pPr>
              <w:numPr>
                <w:ilvl w:val="0"/>
                <w:numId w:val="1"/>
              </w:numPr>
              <w:shd w:val="clear" w:color="auto" w:fill="FFFFFF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right="115"/>
              <w:rPr>
                <w:color w:val="000000"/>
                <w:sz w:val="24"/>
                <w:szCs w:val="24"/>
              </w:rPr>
            </w:pPr>
            <w:proofErr w:type="gramStart"/>
            <w:r w:rsidRPr="0080401B">
              <w:rPr>
                <w:i/>
                <w:iCs/>
                <w:color w:val="000000"/>
                <w:sz w:val="24"/>
                <w:szCs w:val="24"/>
              </w:rPr>
              <w:t>ПР</w:t>
            </w:r>
            <w:proofErr w:type="gramEnd"/>
            <w:r w:rsidRPr="0080401B">
              <w:rPr>
                <w:i/>
                <w:iCs/>
                <w:color w:val="000000"/>
                <w:sz w:val="24"/>
                <w:szCs w:val="24"/>
              </w:rPr>
              <w:t xml:space="preserve"> №15 «Работа с фай</w:t>
            </w:r>
            <w:r w:rsidRPr="0080401B">
              <w:rPr>
                <w:i/>
                <w:iCs/>
                <w:color w:val="000000"/>
                <w:sz w:val="24"/>
                <w:szCs w:val="24"/>
              </w:rPr>
              <w:softHyphen/>
              <w:t xml:space="preserve">лами и папками»  </w:t>
            </w:r>
          </w:p>
        </w:tc>
        <w:tc>
          <w:tcPr>
            <w:tcW w:w="150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right="115"/>
              <w:rPr>
                <w:color w:val="000000"/>
                <w:sz w:val="24"/>
                <w:szCs w:val="24"/>
              </w:rPr>
            </w:pPr>
          </w:p>
        </w:tc>
      </w:tr>
      <w:tr w:rsidR="00C001D8" w:rsidRPr="0080401B" w:rsidTr="00B63517">
        <w:trPr>
          <w:trHeight w:val="244"/>
          <w:tblHeader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C001D8" w:rsidRPr="0080401B" w:rsidRDefault="00C001D8" w:rsidP="00B63517">
            <w:pPr>
              <w:numPr>
                <w:ilvl w:val="0"/>
                <w:numId w:val="1"/>
              </w:numPr>
              <w:shd w:val="clear" w:color="auto" w:fill="FFFFFF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right="29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401B">
              <w:rPr>
                <w:b/>
                <w:bCs/>
                <w:color w:val="000000"/>
                <w:sz w:val="24"/>
                <w:szCs w:val="24"/>
              </w:rPr>
              <w:t>Контрольная работа по теме «Алгоритмизация»</w:t>
            </w:r>
          </w:p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right="96" w:hanging="19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hanging="19"/>
              <w:rPr>
                <w:color w:val="000000"/>
                <w:sz w:val="24"/>
                <w:szCs w:val="24"/>
              </w:rPr>
            </w:pPr>
          </w:p>
        </w:tc>
      </w:tr>
      <w:tr w:rsidR="00C001D8" w:rsidRPr="0080401B" w:rsidTr="00B63517">
        <w:trPr>
          <w:trHeight w:val="435"/>
          <w:tblHeader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C001D8" w:rsidRPr="0080401B" w:rsidRDefault="00C001D8" w:rsidP="00B63517">
            <w:pPr>
              <w:numPr>
                <w:ilvl w:val="0"/>
                <w:numId w:val="1"/>
              </w:numPr>
              <w:shd w:val="clear" w:color="auto" w:fill="FFFFFF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14.05,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right="29"/>
              <w:rPr>
                <w:i/>
                <w:iCs/>
                <w:sz w:val="24"/>
                <w:szCs w:val="24"/>
              </w:rPr>
            </w:pPr>
            <w:r w:rsidRPr="0080401B">
              <w:rPr>
                <w:b/>
                <w:bCs/>
                <w:color w:val="000000"/>
                <w:sz w:val="24"/>
                <w:szCs w:val="24"/>
              </w:rPr>
              <w:t>Циклические алгорит</w:t>
            </w:r>
            <w:r w:rsidRPr="0080401B">
              <w:rPr>
                <w:b/>
                <w:bCs/>
                <w:color w:val="000000"/>
                <w:sz w:val="24"/>
                <w:szCs w:val="24"/>
              </w:rPr>
              <w:softHyphen/>
              <w:t>мы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right="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3.4(стр.76-77)</w:t>
            </w:r>
          </w:p>
        </w:tc>
      </w:tr>
      <w:tr w:rsidR="00C001D8" w:rsidRPr="0080401B" w:rsidTr="00B63517">
        <w:trPr>
          <w:tblHeader/>
        </w:trPr>
        <w:tc>
          <w:tcPr>
            <w:tcW w:w="10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001D8" w:rsidRPr="0080401B" w:rsidRDefault="00C001D8" w:rsidP="00B63517">
            <w:pPr>
              <w:numPr>
                <w:ilvl w:val="0"/>
                <w:numId w:val="1"/>
              </w:numPr>
              <w:shd w:val="clear" w:color="auto" w:fill="FFFFFF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01D8" w:rsidRPr="0080401B" w:rsidRDefault="00B63517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001D8" w:rsidRPr="0080401B" w:rsidRDefault="00C001D8" w:rsidP="008E3B90">
            <w:pPr>
              <w:shd w:val="clear" w:color="auto" w:fill="FFFFFF"/>
              <w:autoSpaceDN w:val="0"/>
              <w:adjustRightInd w:val="0"/>
              <w:ind w:right="29"/>
              <w:rPr>
                <w:i/>
                <w:iCs/>
                <w:sz w:val="24"/>
                <w:szCs w:val="24"/>
              </w:rPr>
            </w:pPr>
            <w:proofErr w:type="gramStart"/>
            <w:r w:rsidRPr="0080401B">
              <w:rPr>
                <w:i/>
                <w:iCs/>
                <w:color w:val="000000"/>
                <w:sz w:val="24"/>
                <w:szCs w:val="24"/>
              </w:rPr>
              <w:t>ПР</w:t>
            </w:r>
            <w:proofErr w:type="gramEnd"/>
            <w:r w:rsidRPr="0080401B">
              <w:rPr>
                <w:i/>
                <w:iCs/>
                <w:color w:val="000000"/>
                <w:sz w:val="24"/>
                <w:szCs w:val="24"/>
              </w:rPr>
              <w:t xml:space="preserve"> №17 «</w:t>
            </w:r>
            <w:r w:rsidR="008E3B90">
              <w:rPr>
                <w:i/>
                <w:iCs/>
                <w:color w:val="000000"/>
                <w:sz w:val="24"/>
                <w:szCs w:val="24"/>
              </w:rPr>
              <w:t>Создаем слайд-шоу</w:t>
            </w:r>
            <w:r w:rsidRPr="0080401B">
              <w:rPr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right="29"/>
              <w:rPr>
                <w:color w:val="000000"/>
                <w:sz w:val="24"/>
                <w:szCs w:val="24"/>
              </w:rPr>
            </w:pPr>
          </w:p>
        </w:tc>
      </w:tr>
      <w:tr w:rsidR="00C001D8" w:rsidRPr="0080401B" w:rsidTr="00B63517">
        <w:trPr>
          <w:tblHeader/>
        </w:trPr>
        <w:tc>
          <w:tcPr>
            <w:tcW w:w="10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01D8" w:rsidRPr="00B80029" w:rsidRDefault="00C001D8" w:rsidP="00B63517">
            <w:pPr>
              <w:shd w:val="clear" w:color="auto" w:fill="FFFFFF"/>
              <w:tabs>
                <w:tab w:val="left" w:pos="131"/>
              </w:tabs>
              <w:autoSpaceDN w:val="0"/>
              <w:adjustRightInd w:val="0"/>
              <w:ind w:right="19" w:firstLine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right="19" w:firstLine="5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001D8" w:rsidRDefault="00C001D8" w:rsidP="00B63517">
            <w:pPr>
              <w:shd w:val="clear" w:color="auto" w:fill="FFFFFF"/>
              <w:autoSpaceDN w:val="0"/>
              <w:adjustRightInd w:val="0"/>
              <w:ind w:right="29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</w:rPr>
              <w:t>Резерв</w:t>
            </w:r>
          </w:p>
          <w:p w:rsidR="00F057CC" w:rsidRPr="00F057CC" w:rsidRDefault="00F057CC" w:rsidP="00B63517">
            <w:pPr>
              <w:shd w:val="clear" w:color="auto" w:fill="FFFFFF"/>
              <w:autoSpaceDN w:val="0"/>
              <w:adjustRightInd w:val="0"/>
              <w:ind w:right="29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001D8" w:rsidRPr="0080401B" w:rsidRDefault="00C001D8" w:rsidP="00B63517">
            <w:pPr>
              <w:shd w:val="clear" w:color="auto" w:fill="FFFFFF"/>
              <w:autoSpaceDN w:val="0"/>
              <w:adjustRightInd w:val="0"/>
              <w:ind w:right="29"/>
              <w:rPr>
                <w:color w:val="000000"/>
                <w:sz w:val="24"/>
                <w:szCs w:val="24"/>
              </w:rPr>
            </w:pPr>
          </w:p>
        </w:tc>
      </w:tr>
    </w:tbl>
    <w:p w:rsidR="00C001D8" w:rsidRPr="0080401B" w:rsidRDefault="00C001D8" w:rsidP="00725AF1">
      <w:pPr>
        <w:rPr>
          <w:sz w:val="24"/>
          <w:szCs w:val="24"/>
        </w:rPr>
      </w:pPr>
    </w:p>
    <w:sectPr w:rsidR="00C001D8" w:rsidRPr="0080401B" w:rsidSect="00BC0EB5">
      <w:footerReference w:type="default" r:id="rId8"/>
      <w:pgSz w:w="11906" w:h="16838"/>
      <w:pgMar w:top="360" w:right="851" w:bottom="142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47D" w:rsidRDefault="00A3147D">
      <w:r>
        <w:separator/>
      </w:r>
    </w:p>
  </w:endnote>
  <w:endnote w:type="continuationSeparator" w:id="0">
    <w:p w:rsidR="00A3147D" w:rsidRDefault="00A31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EB5" w:rsidRDefault="00BC0EB5" w:rsidP="00945050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E3B90">
      <w:rPr>
        <w:rStyle w:val="aa"/>
        <w:noProof/>
      </w:rPr>
      <w:t>2</w:t>
    </w:r>
    <w:r>
      <w:rPr>
        <w:rStyle w:val="aa"/>
      </w:rPr>
      <w:fldChar w:fldCharType="end"/>
    </w:r>
  </w:p>
  <w:p w:rsidR="00BC0EB5" w:rsidRDefault="00BC0EB5" w:rsidP="00483D30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47D" w:rsidRDefault="00A3147D">
      <w:r>
        <w:separator/>
      </w:r>
    </w:p>
  </w:footnote>
  <w:footnote w:type="continuationSeparator" w:id="0">
    <w:p w:rsidR="00A3147D" w:rsidRDefault="00A314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542"/>
        </w:tabs>
        <w:ind w:left="1542" w:hanging="975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/>
      </w:rPr>
    </w:lvl>
  </w:abstractNum>
  <w:abstractNum w:abstractNumId="9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/>
      </w:rPr>
    </w:lvl>
  </w:abstractNum>
  <w:abstractNum w:abstractNumId="10">
    <w:nsid w:val="001A1A03"/>
    <w:multiLevelType w:val="hybridMultilevel"/>
    <w:tmpl w:val="4BCC5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1D6280A"/>
    <w:multiLevelType w:val="hybridMultilevel"/>
    <w:tmpl w:val="826044C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0BE05299"/>
    <w:multiLevelType w:val="hybridMultilevel"/>
    <w:tmpl w:val="C554D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cs="Wingdings" w:hint="default"/>
      </w:rPr>
    </w:lvl>
  </w:abstractNum>
  <w:abstractNum w:abstractNumId="13">
    <w:nsid w:val="318206E9"/>
    <w:multiLevelType w:val="hybridMultilevel"/>
    <w:tmpl w:val="98768D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5105AFB"/>
    <w:multiLevelType w:val="hybridMultilevel"/>
    <w:tmpl w:val="A0183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B0E1F2E"/>
    <w:multiLevelType w:val="hybridMultilevel"/>
    <w:tmpl w:val="98D24C8A"/>
    <w:lvl w:ilvl="0" w:tplc="497A4C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2335A3"/>
    <w:multiLevelType w:val="hybridMultilevel"/>
    <w:tmpl w:val="7B76C5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6E838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25B3CD7"/>
    <w:multiLevelType w:val="hybridMultilevel"/>
    <w:tmpl w:val="6F908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3D0593"/>
    <w:multiLevelType w:val="hybridMultilevel"/>
    <w:tmpl w:val="07A0F30E"/>
    <w:lvl w:ilvl="0" w:tplc="04190001">
      <w:start w:val="1"/>
      <w:numFmt w:val="bullet"/>
      <w:lvlText w:val=""/>
      <w:lvlJc w:val="left"/>
      <w:pPr>
        <w:tabs>
          <w:tab w:val="num" w:pos="1411"/>
        </w:tabs>
        <w:ind w:left="14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cs="Wingdings" w:hint="default"/>
      </w:rPr>
    </w:lvl>
  </w:abstractNum>
  <w:abstractNum w:abstractNumId="19">
    <w:nsid w:val="6E370143"/>
    <w:multiLevelType w:val="hybridMultilevel"/>
    <w:tmpl w:val="A3BE1B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6E838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F5F5978"/>
    <w:multiLevelType w:val="hybridMultilevel"/>
    <w:tmpl w:val="41B8C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0AD62B4"/>
    <w:multiLevelType w:val="hybridMultilevel"/>
    <w:tmpl w:val="ABF8D5AC"/>
    <w:lvl w:ilvl="0" w:tplc="66E838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5"/>
  </w:num>
  <w:num w:numId="13">
    <w:abstractNumId w:val="14"/>
  </w:num>
  <w:num w:numId="14">
    <w:abstractNumId w:val="12"/>
  </w:num>
  <w:num w:numId="15">
    <w:abstractNumId w:val="16"/>
  </w:num>
  <w:num w:numId="16">
    <w:abstractNumId w:val="11"/>
  </w:num>
  <w:num w:numId="17">
    <w:abstractNumId w:val="19"/>
  </w:num>
  <w:num w:numId="18">
    <w:abstractNumId w:val="20"/>
  </w:num>
  <w:num w:numId="19">
    <w:abstractNumId w:val="13"/>
  </w:num>
  <w:num w:numId="20">
    <w:abstractNumId w:val="18"/>
  </w:num>
  <w:num w:numId="21">
    <w:abstractNumId w:val="21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6BAB"/>
    <w:rsid w:val="000176D0"/>
    <w:rsid w:val="00037F81"/>
    <w:rsid w:val="00056EE4"/>
    <w:rsid w:val="001607E3"/>
    <w:rsid w:val="001823D3"/>
    <w:rsid w:val="00200482"/>
    <w:rsid w:val="00222A6D"/>
    <w:rsid w:val="00246B57"/>
    <w:rsid w:val="00271ADB"/>
    <w:rsid w:val="0029006A"/>
    <w:rsid w:val="002C4933"/>
    <w:rsid w:val="0033662F"/>
    <w:rsid w:val="00350EBF"/>
    <w:rsid w:val="003B2C97"/>
    <w:rsid w:val="003F29A3"/>
    <w:rsid w:val="0041015C"/>
    <w:rsid w:val="00483D30"/>
    <w:rsid w:val="004A74BF"/>
    <w:rsid w:val="004A7AA6"/>
    <w:rsid w:val="004C5BD9"/>
    <w:rsid w:val="00506BAB"/>
    <w:rsid w:val="005338AB"/>
    <w:rsid w:val="00543815"/>
    <w:rsid w:val="005555DC"/>
    <w:rsid w:val="00555A1B"/>
    <w:rsid w:val="005E499A"/>
    <w:rsid w:val="006C4744"/>
    <w:rsid w:val="00707DE5"/>
    <w:rsid w:val="00725AF1"/>
    <w:rsid w:val="0075357E"/>
    <w:rsid w:val="007C1947"/>
    <w:rsid w:val="007C2427"/>
    <w:rsid w:val="0080401B"/>
    <w:rsid w:val="00883BF6"/>
    <w:rsid w:val="008929D7"/>
    <w:rsid w:val="008E3B90"/>
    <w:rsid w:val="008F4E4E"/>
    <w:rsid w:val="00937B9B"/>
    <w:rsid w:val="00941331"/>
    <w:rsid w:val="00945050"/>
    <w:rsid w:val="00A129EC"/>
    <w:rsid w:val="00A3147D"/>
    <w:rsid w:val="00A31E8F"/>
    <w:rsid w:val="00A3342B"/>
    <w:rsid w:val="00A82030"/>
    <w:rsid w:val="00A928E6"/>
    <w:rsid w:val="00AB42FC"/>
    <w:rsid w:val="00AF34A7"/>
    <w:rsid w:val="00B63517"/>
    <w:rsid w:val="00B80029"/>
    <w:rsid w:val="00B93355"/>
    <w:rsid w:val="00B942E4"/>
    <w:rsid w:val="00BA0AED"/>
    <w:rsid w:val="00BC0EB5"/>
    <w:rsid w:val="00BE036B"/>
    <w:rsid w:val="00C001D8"/>
    <w:rsid w:val="00C15B97"/>
    <w:rsid w:val="00C536B9"/>
    <w:rsid w:val="00C81D17"/>
    <w:rsid w:val="00C83738"/>
    <w:rsid w:val="00CE0783"/>
    <w:rsid w:val="00D83353"/>
    <w:rsid w:val="00DB70A1"/>
    <w:rsid w:val="00E311ED"/>
    <w:rsid w:val="00E5275F"/>
    <w:rsid w:val="00EB5E8D"/>
    <w:rsid w:val="00F057CC"/>
    <w:rsid w:val="00F24ED0"/>
    <w:rsid w:val="00F3009B"/>
    <w:rsid w:val="00F31EB4"/>
    <w:rsid w:val="00F96B49"/>
    <w:rsid w:val="00FB7815"/>
    <w:rsid w:val="00FD3AED"/>
    <w:rsid w:val="00FF3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744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3">
    <w:name w:val="heading 3"/>
    <w:basedOn w:val="a"/>
    <w:next w:val="a"/>
    <w:link w:val="30"/>
    <w:uiPriority w:val="99"/>
    <w:qFormat/>
    <w:locked/>
    <w:rsid w:val="00BA0AED"/>
    <w:pPr>
      <w:keepNext/>
      <w:widowControl/>
      <w:tabs>
        <w:tab w:val="num" w:pos="2160"/>
      </w:tabs>
      <w:autoSpaceDE/>
      <w:spacing w:before="240" w:after="60"/>
      <w:ind w:left="2160" w:hanging="18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BA0AED"/>
    <w:rPr>
      <w:rFonts w:ascii="Arial" w:hAnsi="Arial" w:cs="Arial"/>
      <w:b/>
      <w:bCs/>
      <w:sz w:val="26"/>
      <w:szCs w:val="26"/>
      <w:lang w:eastAsia="ar-SA" w:bidi="ar-SA"/>
    </w:rPr>
  </w:style>
  <w:style w:type="paragraph" w:styleId="a3">
    <w:name w:val="Body Text"/>
    <w:basedOn w:val="a"/>
    <w:link w:val="a4"/>
    <w:uiPriority w:val="99"/>
    <w:rsid w:val="00BA0AED"/>
    <w:pPr>
      <w:widowControl/>
      <w:autoSpaceDE/>
      <w:jc w:val="both"/>
    </w:pPr>
    <w:rPr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BA0AED"/>
    <w:rPr>
      <w:rFonts w:ascii="Times New Roman" w:hAnsi="Times New Roman" w:cs="Times New Roman"/>
      <w:color w:val="000000"/>
      <w:sz w:val="28"/>
      <w:szCs w:val="28"/>
      <w:lang w:eastAsia="ar-SA" w:bidi="ar-SA"/>
    </w:rPr>
  </w:style>
  <w:style w:type="paragraph" w:styleId="a5">
    <w:name w:val="Body Text Indent"/>
    <w:basedOn w:val="a"/>
    <w:link w:val="a6"/>
    <w:uiPriority w:val="99"/>
    <w:rsid w:val="00BA0AE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BA0AED"/>
    <w:rPr>
      <w:rFonts w:ascii="Times New Roman" w:hAnsi="Times New Roman" w:cs="Times New Roman"/>
      <w:lang w:eastAsia="ar-SA" w:bidi="ar-SA"/>
    </w:rPr>
  </w:style>
  <w:style w:type="paragraph" w:styleId="a7">
    <w:name w:val="No Spacing"/>
    <w:uiPriority w:val="99"/>
    <w:qFormat/>
    <w:rsid w:val="00BA0AED"/>
    <w:pPr>
      <w:suppressAutoHyphens/>
    </w:pPr>
    <w:rPr>
      <w:rFonts w:cs="Calibri"/>
      <w:sz w:val="22"/>
      <w:szCs w:val="22"/>
      <w:lang w:eastAsia="ar-SA"/>
    </w:rPr>
  </w:style>
  <w:style w:type="paragraph" w:styleId="a8">
    <w:name w:val="footer"/>
    <w:basedOn w:val="a"/>
    <w:link w:val="a9"/>
    <w:uiPriority w:val="99"/>
    <w:rsid w:val="00483D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C1986"/>
    <w:rPr>
      <w:rFonts w:ascii="Times New Roman" w:eastAsia="Times New Roman" w:hAnsi="Times New Roman"/>
      <w:sz w:val="20"/>
      <w:szCs w:val="20"/>
      <w:lang w:eastAsia="ar-SA"/>
    </w:rPr>
  </w:style>
  <w:style w:type="character" w:styleId="aa">
    <w:name w:val="page number"/>
    <w:basedOn w:val="a0"/>
    <w:uiPriority w:val="99"/>
    <w:rsid w:val="00483D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A30B8-F43F-4042-963A-E429310AE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3778</Words>
  <Characters>21535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Глущенко</dc:creator>
  <cp:keywords/>
  <dc:description/>
  <cp:lastModifiedBy>XTreme.ws</cp:lastModifiedBy>
  <cp:revision>24</cp:revision>
  <cp:lastPrinted>2015-09-10T18:13:00Z</cp:lastPrinted>
  <dcterms:created xsi:type="dcterms:W3CDTF">2012-09-28T20:07:00Z</dcterms:created>
  <dcterms:modified xsi:type="dcterms:W3CDTF">2015-09-10T18:14:00Z</dcterms:modified>
</cp:coreProperties>
</file>